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FCDC" w14:textId="02D13FB6" w:rsidR="00C22AA3" w:rsidRPr="001531CA" w:rsidRDefault="00C62164" w:rsidP="00C7654B">
      <w:pPr>
        <w:pStyle w:val="Title"/>
        <w:jc w:val="left"/>
        <w:rPr>
          <w:rFonts w:ascii="Segoe UI" w:hAnsi="Segoe UI" w:cs="Segoe UI"/>
          <w:szCs w:val="28"/>
        </w:rPr>
      </w:pPr>
      <w:r w:rsidRPr="001531CA">
        <w:rPr>
          <w:rFonts w:ascii="Segoe UI" w:hAnsi="Segoe UI" w:cs="Segoe UI"/>
          <w:szCs w:val="28"/>
        </w:rPr>
        <w:t>Confidential</w:t>
      </w:r>
    </w:p>
    <w:p w14:paraId="55E36E2B" w14:textId="77777777" w:rsidR="00824A64" w:rsidRPr="001531CA" w:rsidRDefault="00824A64" w:rsidP="0056491A">
      <w:pPr>
        <w:pStyle w:val="Heading1"/>
        <w:rPr>
          <w:rFonts w:ascii="Segoe UI" w:hAnsi="Segoe UI" w:cs="Segoe UI"/>
        </w:rPr>
      </w:pPr>
      <w:r w:rsidRPr="001531CA">
        <w:rPr>
          <w:rFonts w:ascii="Segoe UI" w:hAnsi="Segoe UI" w:cs="Segoe UI"/>
        </w:rPr>
        <w:t>APPEAL FORM (TAUGHT STUDENTS)</w:t>
      </w:r>
    </w:p>
    <w:p w14:paraId="11065758" w14:textId="77777777" w:rsidR="00824A64" w:rsidRPr="001531CA" w:rsidRDefault="00824A64" w:rsidP="00C62164">
      <w:pPr>
        <w:pStyle w:val="Heading2"/>
        <w:rPr>
          <w:rFonts w:ascii="Segoe UI" w:hAnsi="Segoe UI" w:cs="Segoe UI"/>
        </w:rPr>
      </w:pPr>
      <w:r w:rsidRPr="001531CA">
        <w:rPr>
          <w:rFonts w:ascii="Segoe UI" w:hAnsi="Segoe UI" w:cs="Segoe UI"/>
        </w:rPr>
        <w:t>INTRODUCTION</w:t>
      </w:r>
      <w:r w:rsidR="00D532B6" w:rsidRPr="001531CA">
        <w:rPr>
          <w:rFonts w:ascii="Segoe UI" w:hAnsi="Segoe UI" w:cs="Segoe UI"/>
        </w:rPr>
        <w:t xml:space="preserve"> AND GUIDANCE NOTES</w:t>
      </w:r>
    </w:p>
    <w:p w14:paraId="3B5177C7" w14:textId="77777777" w:rsidR="00054C21" w:rsidRPr="001531CA" w:rsidRDefault="00054C21">
      <w:pPr>
        <w:pStyle w:val="Title"/>
        <w:jc w:val="left"/>
        <w:rPr>
          <w:rFonts w:ascii="Segoe UI" w:hAnsi="Segoe UI" w:cs="Segoe UI"/>
          <w:sz w:val="22"/>
          <w:szCs w:val="22"/>
        </w:rPr>
      </w:pPr>
      <w:r w:rsidRPr="001531CA">
        <w:rPr>
          <w:rFonts w:ascii="Segoe UI" w:hAnsi="Segoe UI" w:cs="Segoe UI"/>
          <w:sz w:val="22"/>
          <w:szCs w:val="22"/>
        </w:rPr>
        <w:t xml:space="preserve">Please read this section </w:t>
      </w:r>
      <w:r w:rsidRPr="001531CA">
        <w:rPr>
          <w:rFonts w:ascii="Segoe UI" w:hAnsi="Segoe UI" w:cs="Segoe UI"/>
          <w:b/>
          <w:bCs/>
          <w:sz w:val="22"/>
          <w:szCs w:val="22"/>
        </w:rPr>
        <w:t>carefully</w:t>
      </w:r>
      <w:r w:rsidRPr="001531CA">
        <w:rPr>
          <w:rFonts w:ascii="Segoe UI" w:hAnsi="Segoe UI" w:cs="Segoe UI"/>
          <w:sz w:val="22"/>
          <w:szCs w:val="22"/>
        </w:rPr>
        <w:t xml:space="preserve"> before completing the form:</w:t>
      </w:r>
    </w:p>
    <w:p w14:paraId="3F6CD899" w14:textId="7E0529A1" w:rsidR="004012FA" w:rsidRPr="001531CA" w:rsidRDefault="004012FA" w:rsidP="00553FFD">
      <w:pPr>
        <w:pStyle w:val="Title"/>
        <w:jc w:val="left"/>
        <w:rPr>
          <w:rFonts w:ascii="Segoe UI" w:hAnsi="Segoe UI" w:cs="Segoe UI"/>
          <w:bCs/>
          <w:sz w:val="22"/>
          <w:szCs w:val="22"/>
        </w:rPr>
      </w:pPr>
      <w:r w:rsidRPr="001531CA">
        <w:rPr>
          <w:rFonts w:ascii="Segoe UI" w:hAnsi="Segoe UI" w:cs="Segoe UI"/>
          <w:bCs/>
          <w:sz w:val="22"/>
          <w:szCs w:val="22"/>
        </w:rPr>
        <w:t xml:space="preserve">The College acknowledges that there may be occasions when something goes wrong or where circumstances outside your control have impacted on your academic assessment, award or progression. </w:t>
      </w:r>
      <w:r w:rsidR="004E2DC0" w:rsidRPr="001531CA">
        <w:rPr>
          <w:rFonts w:ascii="Segoe UI" w:hAnsi="Segoe UI" w:cs="Segoe UI"/>
          <w:bCs/>
          <w:sz w:val="22"/>
          <w:szCs w:val="22"/>
        </w:rPr>
        <w:t>Usually,</w:t>
      </w:r>
      <w:r w:rsidRPr="001531CA">
        <w:rPr>
          <w:rFonts w:ascii="Segoe UI" w:hAnsi="Segoe UI" w:cs="Segoe UI"/>
          <w:bCs/>
          <w:sz w:val="22"/>
          <w:szCs w:val="22"/>
        </w:rPr>
        <w:t xml:space="preserve"> it is possible to resolve these matters quickly by discussing them with relevant staff in your </w:t>
      </w:r>
      <w:r w:rsidR="002D1046">
        <w:rPr>
          <w:rFonts w:ascii="Segoe UI" w:hAnsi="Segoe UI" w:cs="Segoe UI"/>
          <w:bCs/>
          <w:sz w:val="22"/>
          <w:szCs w:val="22"/>
        </w:rPr>
        <w:t>faculty or school</w:t>
      </w:r>
      <w:r w:rsidR="004E63E8" w:rsidRPr="001531CA">
        <w:rPr>
          <w:rFonts w:ascii="Segoe UI" w:hAnsi="Segoe UI" w:cs="Segoe UI"/>
          <w:bCs/>
          <w:sz w:val="22"/>
          <w:szCs w:val="22"/>
        </w:rPr>
        <w:t>,</w:t>
      </w:r>
      <w:r w:rsidR="00C22AA3" w:rsidRPr="001531CA">
        <w:rPr>
          <w:rFonts w:ascii="Segoe UI" w:hAnsi="Segoe UI" w:cs="Segoe UI"/>
          <w:bCs/>
          <w:sz w:val="22"/>
          <w:szCs w:val="22"/>
        </w:rPr>
        <w:t xml:space="preserve"> </w:t>
      </w:r>
      <w:r w:rsidR="004E63E8" w:rsidRPr="001531CA">
        <w:rPr>
          <w:rFonts w:ascii="Segoe UI" w:hAnsi="Segoe UI" w:cs="Segoe UI"/>
          <w:bCs/>
          <w:sz w:val="22"/>
          <w:szCs w:val="22"/>
        </w:rPr>
        <w:t>y</w:t>
      </w:r>
      <w:r w:rsidRPr="001531CA">
        <w:rPr>
          <w:rFonts w:ascii="Segoe UI" w:hAnsi="Segoe UI" w:cs="Segoe UI"/>
          <w:bCs/>
          <w:sz w:val="22"/>
          <w:szCs w:val="22"/>
        </w:rPr>
        <w:t xml:space="preserve">ou can do this by raising an ASK </w:t>
      </w:r>
      <w:r w:rsidR="004E2DC0" w:rsidRPr="001531CA">
        <w:rPr>
          <w:rFonts w:ascii="Segoe UI" w:hAnsi="Segoe UI" w:cs="Segoe UI"/>
          <w:bCs/>
          <w:sz w:val="22"/>
          <w:szCs w:val="22"/>
        </w:rPr>
        <w:t>query or</w:t>
      </w:r>
      <w:r w:rsidRPr="001531CA">
        <w:rPr>
          <w:rFonts w:ascii="Segoe UI" w:hAnsi="Segoe UI" w:cs="Segoe UI"/>
          <w:bCs/>
          <w:sz w:val="22"/>
          <w:szCs w:val="22"/>
        </w:rPr>
        <w:t xml:space="preserve"> </w:t>
      </w:r>
      <w:r w:rsidR="004E63E8" w:rsidRPr="001531CA">
        <w:rPr>
          <w:rFonts w:ascii="Segoe UI" w:hAnsi="Segoe UI" w:cs="Segoe UI"/>
          <w:bCs/>
          <w:sz w:val="22"/>
          <w:szCs w:val="22"/>
        </w:rPr>
        <w:t xml:space="preserve">emailing your </w:t>
      </w:r>
      <w:r w:rsidR="00A04341">
        <w:rPr>
          <w:rFonts w:ascii="Segoe UI" w:hAnsi="Segoe UI" w:cs="Segoe UI"/>
          <w:bCs/>
          <w:sz w:val="22"/>
          <w:szCs w:val="22"/>
        </w:rPr>
        <w:t>faculty</w:t>
      </w:r>
      <w:r w:rsidR="004E63E8" w:rsidRPr="001531CA">
        <w:rPr>
          <w:rFonts w:ascii="Segoe UI" w:hAnsi="Segoe UI" w:cs="Segoe UI"/>
          <w:bCs/>
          <w:sz w:val="22"/>
          <w:szCs w:val="22"/>
        </w:rPr>
        <w:t xml:space="preserve"> administrators</w:t>
      </w:r>
      <w:r w:rsidRPr="001531CA">
        <w:rPr>
          <w:rFonts w:ascii="Segoe UI" w:hAnsi="Segoe UI" w:cs="Segoe UI"/>
          <w:bCs/>
          <w:sz w:val="22"/>
          <w:szCs w:val="22"/>
        </w:rPr>
        <w:t xml:space="preserve">. The appeals process is intended for use in cases where it is not possible </w:t>
      </w:r>
      <w:r w:rsidR="004E63E8" w:rsidRPr="001531CA">
        <w:rPr>
          <w:rFonts w:ascii="Segoe UI" w:hAnsi="Segoe UI" w:cs="Segoe UI"/>
          <w:bCs/>
          <w:sz w:val="22"/>
          <w:szCs w:val="22"/>
        </w:rPr>
        <w:t>to resolve the matter</w:t>
      </w:r>
      <w:r w:rsidR="00443840" w:rsidRPr="001531CA">
        <w:rPr>
          <w:rFonts w:ascii="Segoe UI" w:hAnsi="Segoe UI" w:cs="Segoe UI"/>
          <w:bCs/>
          <w:sz w:val="22"/>
          <w:szCs w:val="22"/>
        </w:rPr>
        <w:t xml:space="preserve"> </w:t>
      </w:r>
      <w:r w:rsidRPr="001531CA">
        <w:rPr>
          <w:rFonts w:ascii="Segoe UI" w:hAnsi="Segoe UI" w:cs="Segoe UI"/>
          <w:bCs/>
          <w:sz w:val="22"/>
          <w:szCs w:val="22"/>
        </w:rPr>
        <w:t>at an early stage (i.e. prior to your result being formalised and published on your My Birkbeck profile).</w:t>
      </w:r>
    </w:p>
    <w:p w14:paraId="4DBE2E1D" w14:textId="77777777" w:rsidR="00F945E3" w:rsidRPr="001531CA" w:rsidRDefault="00F945E3" w:rsidP="00553FFD">
      <w:pPr>
        <w:pStyle w:val="Title"/>
        <w:numPr>
          <w:ilvl w:val="0"/>
          <w:numId w:val="11"/>
        </w:numPr>
        <w:jc w:val="left"/>
        <w:rPr>
          <w:rFonts w:ascii="Segoe UI" w:hAnsi="Segoe UI" w:cs="Segoe UI"/>
          <w:bCs/>
          <w:sz w:val="22"/>
          <w:szCs w:val="22"/>
        </w:rPr>
      </w:pPr>
      <w:r w:rsidRPr="001531CA">
        <w:rPr>
          <w:rFonts w:ascii="Segoe UI" w:hAnsi="Segoe UI" w:cs="Segoe UI"/>
          <w:bCs/>
          <w:sz w:val="22"/>
          <w:szCs w:val="22"/>
        </w:rPr>
        <w:t xml:space="preserve">To be eligible to make an appeal under the Appeals Policy and Procedure (Taught) you </w:t>
      </w:r>
      <w:r w:rsidRPr="001531CA">
        <w:rPr>
          <w:rFonts w:ascii="Segoe UI" w:hAnsi="Segoe UI" w:cs="Segoe UI"/>
          <w:b/>
          <w:bCs/>
          <w:sz w:val="22"/>
          <w:szCs w:val="22"/>
        </w:rPr>
        <w:t>must</w:t>
      </w:r>
      <w:r w:rsidRPr="001531CA">
        <w:rPr>
          <w:rFonts w:ascii="Segoe UI" w:hAnsi="Segoe UI" w:cs="Segoe UI"/>
          <w:bCs/>
          <w:sz w:val="22"/>
          <w:szCs w:val="22"/>
        </w:rPr>
        <w:t xml:space="preserve"> be registered on a taught programme of study at Birkbeck.</w:t>
      </w:r>
    </w:p>
    <w:p w14:paraId="13FBE1C9" w14:textId="295EAC0C" w:rsidR="00054C21" w:rsidRPr="001531CA" w:rsidRDefault="00054C21" w:rsidP="00553FFD">
      <w:pPr>
        <w:pStyle w:val="Title"/>
        <w:numPr>
          <w:ilvl w:val="0"/>
          <w:numId w:val="11"/>
        </w:numPr>
        <w:jc w:val="left"/>
        <w:rPr>
          <w:rFonts w:ascii="Segoe UI" w:hAnsi="Segoe UI" w:cs="Segoe UI"/>
          <w:b/>
          <w:bCs/>
          <w:sz w:val="22"/>
          <w:szCs w:val="22"/>
        </w:rPr>
      </w:pPr>
      <w:r w:rsidRPr="001531CA">
        <w:rPr>
          <w:rFonts w:ascii="Segoe UI" w:hAnsi="Segoe UI" w:cs="Segoe UI"/>
          <w:bCs/>
          <w:sz w:val="22"/>
          <w:szCs w:val="22"/>
        </w:rPr>
        <w:t xml:space="preserve">Appeals must be made within </w:t>
      </w:r>
      <w:r w:rsidR="000E5E74" w:rsidRPr="001531CA">
        <w:rPr>
          <w:rFonts w:ascii="Segoe UI" w:hAnsi="Segoe UI" w:cs="Segoe UI"/>
          <w:b/>
          <w:bCs/>
          <w:sz w:val="22"/>
          <w:szCs w:val="22"/>
        </w:rPr>
        <w:t>4</w:t>
      </w:r>
      <w:r w:rsidRPr="001531CA">
        <w:rPr>
          <w:rFonts w:ascii="Segoe UI" w:hAnsi="Segoe UI" w:cs="Segoe UI"/>
          <w:b/>
          <w:bCs/>
          <w:sz w:val="22"/>
          <w:szCs w:val="22"/>
        </w:rPr>
        <w:t xml:space="preserve"> weeks</w:t>
      </w:r>
      <w:r w:rsidRPr="001531CA">
        <w:rPr>
          <w:rFonts w:ascii="Segoe UI" w:hAnsi="Segoe UI" w:cs="Segoe UI"/>
          <w:bCs/>
          <w:sz w:val="22"/>
          <w:szCs w:val="22"/>
        </w:rPr>
        <w:t xml:space="preserve"> of the date that you received the formal assessment outcome, mitigating circumstances outcome or other Sub-Board Decision. Appeals received later than this will </w:t>
      </w:r>
      <w:r w:rsidRPr="001531CA">
        <w:rPr>
          <w:rFonts w:ascii="Segoe UI" w:hAnsi="Segoe UI" w:cs="Segoe UI"/>
          <w:b/>
          <w:bCs/>
          <w:sz w:val="22"/>
          <w:szCs w:val="22"/>
        </w:rPr>
        <w:t>not</w:t>
      </w:r>
      <w:r w:rsidRPr="001531CA">
        <w:rPr>
          <w:rFonts w:ascii="Segoe UI" w:hAnsi="Segoe UI" w:cs="Segoe UI"/>
          <w:bCs/>
          <w:sz w:val="22"/>
          <w:szCs w:val="22"/>
        </w:rPr>
        <w:t xml:space="preserve"> be considered. </w:t>
      </w:r>
      <w:r w:rsidR="00D532B6" w:rsidRPr="001531CA">
        <w:rPr>
          <w:rFonts w:ascii="Segoe UI" w:hAnsi="Segoe UI" w:cs="Segoe UI"/>
          <w:b/>
          <w:bCs/>
          <w:sz w:val="22"/>
          <w:szCs w:val="22"/>
        </w:rPr>
        <w:t xml:space="preserve">If you want to appeal against an assessment outcome, you must submit your appeal within </w:t>
      </w:r>
      <w:r w:rsidR="000E5E74" w:rsidRPr="001531CA">
        <w:rPr>
          <w:rFonts w:ascii="Segoe UI" w:hAnsi="Segoe UI" w:cs="Segoe UI"/>
          <w:b/>
          <w:bCs/>
          <w:sz w:val="22"/>
          <w:szCs w:val="22"/>
        </w:rPr>
        <w:t>4</w:t>
      </w:r>
      <w:r w:rsidR="00D532B6" w:rsidRPr="001531CA">
        <w:rPr>
          <w:rFonts w:ascii="Segoe UI" w:hAnsi="Segoe UI" w:cs="Segoe UI"/>
          <w:b/>
          <w:bCs/>
          <w:sz w:val="22"/>
          <w:szCs w:val="22"/>
        </w:rPr>
        <w:t xml:space="preserve"> weeks of the mark being published on your My Birkbeck profile.</w:t>
      </w:r>
    </w:p>
    <w:p w14:paraId="411187EE" w14:textId="2FFB1563" w:rsidR="00D532B6" w:rsidRPr="001531CA" w:rsidRDefault="00CB28FF" w:rsidP="00553FFD">
      <w:pPr>
        <w:pStyle w:val="Title"/>
        <w:numPr>
          <w:ilvl w:val="0"/>
          <w:numId w:val="11"/>
        </w:numPr>
        <w:jc w:val="left"/>
        <w:rPr>
          <w:rFonts w:ascii="Segoe UI" w:hAnsi="Segoe UI" w:cs="Segoe UI"/>
          <w:sz w:val="22"/>
          <w:szCs w:val="22"/>
        </w:rPr>
      </w:pPr>
      <w:r w:rsidRPr="001531CA">
        <w:rPr>
          <w:rFonts w:ascii="Segoe UI" w:hAnsi="Segoe UI" w:cs="Segoe UI"/>
          <w:bCs/>
          <w:sz w:val="22"/>
          <w:szCs w:val="22"/>
        </w:rPr>
        <w:t xml:space="preserve">You </w:t>
      </w:r>
      <w:r w:rsidR="00D532B6" w:rsidRPr="001531CA">
        <w:rPr>
          <w:rFonts w:ascii="Segoe UI" w:hAnsi="Segoe UI" w:cs="Segoe UI"/>
          <w:bCs/>
          <w:sz w:val="22"/>
          <w:szCs w:val="22"/>
        </w:rPr>
        <w:t xml:space="preserve">are responsible for making a clearly evidenced case that </w:t>
      </w:r>
      <w:r w:rsidRPr="001531CA">
        <w:rPr>
          <w:rFonts w:ascii="Segoe UI" w:hAnsi="Segoe UI" w:cs="Segoe UI"/>
          <w:bCs/>
          <w:sz w:val="22"/>
          <w:szCs w:val="22"/>
        </w:rPr>
        <w:t>your</w:t>
      </w:r>
      <w:r w:rsidR="00D532B6" w:rsidRPr="001531CA">
        <w:rPr>
          <w:rFonts w:ascii="Segoe UI" w:hAnsi="Segoe UI" w:cs="Segoe UI"/>
          <w:bCs/>
          <w:sz w:val="22"/>
          <w:szCs w:val="22"/>
        </w:rPr>
        <w:t xml:space="preserve"> appeal meets the relevant </w:t>
      </w:r>
      <w:r w:rsidR="00322CE4" w:rsidRPr="001531CA">
        <w:rPr>
          <w:rFonts w:ascii="Segoe UI" w:hAnsi="Segoe UI" w:cs="Segoe UI"/>
          <w:bCs/>
          <w:sz w:val="22"/>
          <w:szCs w:val="22"/>
        </w:rPr>
        <w:t>grounds.</w:t>
      </w:r>
      <w:r w:rsidR="00D532B6" w:rsidRPr="001531CA">
        <w:rPr>
          <w:rFonts w:ascii="Segoe UI" w:hAnsi="Segoe UI" w:cs="Segoe UI"/>
          <w:bCs/>
          <w:sz w:val="22"/>
          <w:szCs w:val="22"/>
        </w:rPr>
        <w:t xml:space="preserve"> </w:t>
      </w:r>
      <w:r w:rsidR="00D532B6" w:rsidRPr="001531CA">
        <w:rPr>
          <w:rFonts w:ascii="Segoe UI" w:hAnsi="Segoe UI" w:cs="Segoe UI"/>
          <w:b/>
          <w:bCs/>
          <w:sz w:val="22"/>
          <w:szCs w:val="22"/>
        </w:rPr>
        <w:t xml:space="preserve">Appeals </w:t>
      </w:r>
      <w:r w:rsidRPr="001531CA">
        <w:rPr>
          <w:rFonts w:ascii="Segoe UI" w:hAnsi="Segoe UI" w:cs="Segoe UI"/>
          <w:b/>
          <w:bCs/>
          <w:sz w:val="22"/>
          <w:szCs w:val="22"/>
        </w:rPr>
        <w:t xml:space="preserve">based solely on your </w:t>
      </w:r>
      <w:r w:rsidR="00D532B6" w:rsidRPr="001531CA">
        <w:rPr>
          <w:rFonts w:ascii="Segoe UI" w:hAnsi="Segoe UI" w:cs="Segoe UI"/>
          <w:b/>
          <w:bCs/>
          <w:sz w:val="22"/>
          <w:szCs w:val="22"/>
        </w:rPr>
        <w:t>disagree</w:t>
      </w:r>
      <w:r w:rsidRPr="001531CA">
        <w:rPr>
          <w:rFonts w:ascii="Segoe UI" w:hAnsi="Segoe UI" w:cs="Segoe UI"/>
          <w:b/>
          <w:bCs/>
          <w:sz w:val="22"/>
          <w:szCs w:val="22"/>
        </w:rPr>
        <w:t>ment</w:t>
      </w:r>
      <w:r w:rsidR="00D532B6" w:rsidRPr="001531CA">
        <w:rPr>
          <w:rFonts w:ascii="Segoe UI" w:hAnsi="Segoe UI" w:cs="Segoe UI"/>
          <w:b/>
          <w:bCs/>
          <w:sz w:val="22"/>
          <w:szCs w:val="22"/>
        </w:rPr>
        <w:t xml:space="preserve"> with the marker</w:t>
      </w:r>
      <w:r w:rsidRPr="001531CA">
        <w:rPr>
          <w:rFonts w:ascii="Segoe UI" w:hAnsi="Segoe UI" w:cs="Segoe UI"/>
          <w:b/>
          <w:bCs/>
          <w:sz w:val="22"/>
          <w:szCs w:val="22"/>
        </w:rPr>
        <w:t>’s</w:t>
      </w:r>
      <w:r w:rsidR="00D532B6" w:rsidRPr="001531CA">
        <w:rPr>
          <w:rFonts w:ascii="Segoe UI" w:hAnsi="Segoe UI" w:cs="Segoe UI"/>
          <w:b/>
          <w:bCs/>
          <w:sz w:val="22"/>
          <w:szCs w:val="22"/>
        </w:rPr>
        <w:t xml:space="preserve"> assessment of </w:t>
      </w:r>
      <w:r w:rsidRPr="001531CA">
        <w:rPr>
          <w:rFonts w:ascii="Segoe UI" w:hAnsi="Segoe UI" w:cs="Segoe UI"/>
          <w:b/>
          <w:bCs/>
          <w:sz w:val="22"/>
          <w:szCs w:val="22"/>
        </w:rPr>
        <w:t>your</w:t>
      </w:r>
      <w:r w:rsidR="00D532B6" w:rsidRPr="001531CA">
        <w:rPr>
          <w:rFonts w:ascii="Segoe UI" w:hAnsi="Segoe UI" w:cs="Segoe UI"/>
          <w:b/>
          <w:bCs/>
          <w:sz w:val="22"/>
          <w:szCs w:val="22"/>
        </w:rPr>
        <w:t xml:space="preserve"> performance will </w:t>
      </w:r>
      <w:r w:rsidR="00D532B6" w:rsidRPr="001531CA">
        <w:rPr>
          <w:rFonts w:ascii="Segoe UI" w:hAnsi="Segoe UI" w:cs="Segoe UI"/>
          <w:b/>
          <w:bCs/>
          <w:i/>
          <w:iCs/>
          <w:sz w:val="22"/>
          <w:szCs w:val="22"/>
        </w:rPr>
        <w:t>not</w:t>
      </w:r>
      <w:r w:rsidR="00D532B6" w:rsidRPr="001531CA">
        <w:rPr>
          <w:rFonts w:ascii="Segoe UI" w:hAnsi="Segoe UI" w:cs="Segoe UI"/>
          <w:b/>
          <w:bCs/>
          <w:sz w:val="22"/>
          <w:szCs w:val="22"/>
        </w:rPr>
        <w:t xml:space="preserve"> be considered.</w:t>
      </w:r>
    </w:p>
    <w:p w14:paraId="589879DF" w14:textId="2B7CCE49" w:rsidR="00F945E3" w:rsidRPr="001531CA" w:rsidRDefault="00F945E3" w:rsidP="00553FFD">
      <w:pPr>
        <w:pStyle w:val="Title"/>
        <w:numPr>
          <w:ilvl w:val="0"/>
          <w:numId w:val="11"/>
        </w:numPr>
        <w:jc w:val="left"/>
        <w:rPr>
          <w:rFonts w:ascii="Segoe UI" w:hAnsi="Segoe UI" w:cs="Segoe UI"/>
          <w:bCs/>
          <w:sz w:val="22"/>
          <w:szCs w:val="22"/>
        </w:rPr>
      </w:pPr>
      <w:r w:rsidRPr="001531CA">
        <w:rPr>
          <w:rFonts w:ascii="Segoe UI" w:hAnsi="Segoe UI" w:cs="Segoe UI"/>
          <w:bCs/>
          <w:sz w:val="22"/>
          <w:szCs w:val="22"/>
        </w:rPr>
        <w:t xml:space="preserve">You </w:t>
      </w:r>
      <w:r w:rsidRPr="001531CA">
        <w:rPr>
          <w:rFonts w:ascii="Segoe UI" w:hAnsi="Segoe UI" w:cs="Segoe UI"/>
          <w:b/>
          <w:bCs/>
          <w:sz w:val="22"/>
          <w:szCs w:val="22"/>
        </w:rPr>
        <w:t>must</w:t>
      </w:r>
      <w:r w:rsidRPr="001531CA">
        <w:rPr>
          <w:rFonts w:ascii="Segoe UI" w:hAnsi="Segoe UI" w:cs="Segoe UI"/>
          <w:bCs/>
          <w:sz w:val="22"/>
          <w:szCs w:val="22"/>
        </w:rPr>
        <w:t xml:space="preserve"> attempt to resolve your appeal informally</w:t>
      </w:r>
      <w:r w:rsidR="00D0236A" w:rsidRPr="001531CA">
        <w:rPr>
          <w:rFonts w:ascii="Segoe UI" w:hAnsi="Segoe UI" w:cs="Segoe UI"/>
          <w:bCs/>
          <w:sz w:val="22"/>
          <w:szCs w:val="22"/>
        </w:rPr>
        <w:t xml:space="preserve"> by early resolution, </w:t>
      </w:r>
      <w:r w:rsidRPr="001531CA">
        <w:rPr>
          <w:rFonts w:ascii="Segoe UI" w:hAnsi="Segoe UI" w:cs="Segoe UI"/>
          <w:bCs/>
          <w:sz w:val="22"/>
          <w:szCs w:val="22"/>
        </w:rPr>
        <w:t xml:space="preserve">by discussing it with your personal tutor, programme director, supervisor, module co-ordinator or other appropriate member of staff in your </w:t>
      </w:r>
      <w:r w:rsidR="008E74EB">
        <w:rPr>
          <w:rFonts w:ascii="Segoe UI" w:hAnsi="Segoe UI" w:cs="Segoe UI"/>
          <w:bCs/>
          <w:sz w:val="22"/>
          <w:szCs w:val="22"/>
        </w:rPr>
        <w:t>school</w:t>
      </w:r>
      <w:r w:rsidRPr="001531CA">
        <w:rPr>
          <w:rFonts w:ascii="Segoe UI" w:hAnsi="Segoe UI" w:cs="Segoe UI"/>
          <w:bCs/>
          <w:sz w:val="22"/>
          <w:szCs w:val="22"/>
        </w:rPr>
        <w:t xml:space="preserve">, </w:t>
      </w:r>
      <w:r w:rsidRPr="001531CA">
        <w:rPr>
          <w:rFonts w:ascii="Segoe UI" w:hAnsi="Segoe UI" w:cs="Segoe UI"/>
          <w:b/>
          <w:bCs/>
          <w:sz w:val="22"/>
          <w:szCs w:val="22"/>
        </w:rPr>
        <w:t>before</w:t>
      </w:r>
      <w:r w:rsidRPr="001531CA">
        <w:rPr>
          <w:rFonts w:ascii="Segoe UI" w:hAnsi="Segoe UI" w:cs="Segoe UI"/>
          <w:bCs/>
          <w:sz w:val="22"/>
          <w:szCs w:val="22"/>
        </w:rPr>
        <w:t xml:space="preserve"> making a formal appeal.</w:t>
      </w:r>
    </w:p>
    <w:p w14:paraId="6C8833A1" w14:textId="5338CEEC" w:rsidR="00054C21" w:rsidRPr="001531CA" w:rsidRDefault="00F945E3" w:rsidP="00553FFD">
      <w:pPr>
        <w:pStyle w:val="Title"/>
        <w:numPr>
          <w:ilvl w:val="0"/>
          <w:numId w:val="11"/>
        </w:numPr>
        <w:jc w:val="left"/>
        <w:rPr>
          <w:rFonts w:ascii="Segoe UI" w:hAnsi="Segoe UI" w:cs="Segoe UI"/>
          <w:sz w:val="22"/>
          <w:szCs w:val="22"/>
        </w:rPr>
      </w:pPr>
      <w:r w:rsidRPr="001531CA">
        <w:rPr>
          <w:rFonts w:ascii="Segoe UI" w:hAnsi="Segoe UI" w:cs="Segoe UI"/>
          <w:bCs/>
          <w:sz w:val="22"/>
          <w:szCs w:val="22"/>
        </w:rPr>
        <w:t xml:space="preserve">You </w:t>
      </w:r>
      <w:r w:rsidRPr="001531CA">
        <w:rPr>
          <w:rFonts w:ascii="Segoe UI" w:hAnsi="Segoe UI" w:cs="Segoe UI"/>
          <w:b/>
          <w:bCs/>
          <w:sz w:val="22"/>
          <w:szCs w:val="22"/>
        </w:rPr>
        <w:t xml:space="preserve">must </w:t>
      </w:r>
      <w:r w:rsidRPr="001531CA">
        <w:rPr>
          <w:rFonts w:ascii="Segoe UI" w:hAnsi="Segoe UI" w:cs="Segoe UI"/>
          <w:bCs/>
          <w:sz w:val="22"/>
          <w:szCs w:val="22"/>
        </w:rPr>
        <w:t xml:space="preserve">use this form to put forward your case. </w:t>
      </w:r>
      <w:r w:rsidRPr="001531CA">
        <w:rPr>
          <w:rFonts w:ascii="Segoe UI" w:hAnsi="Segoe UI" w:cs="Segoe UI"/>
          <w:b/>
          <w:bCs/>
          <w:sz w:val="22"/>
          <w:szCs w:val="22"/>
        </w:rPr>
        <w:t>You are required to complete all the sections that apply to you.</w:t>
      </w:r>
      <w:r w:rsidRPr="001531CA">
        <w:rPr>
          <w:rFonts w:ascii="Segoe UI" w:hAnsi="Segoe UI" w:cs="Segoe UI"/>
          <w:bCs/>
          <w:sz w:val="22"/>
          <w:szCs w:val="22"/>
        </w:rPr>
        <w:t xml:space="preserve"> </w:t>
      </w:r>
      <w:r w:rsidR="00054C21" w:rsidRPr="001531CA">
        <w:rPr>
          <w:rFonts w:ascii="Segoe UI" w:hAnsi="Segoe UI" w:cs="Segoe UI"/>
          <w:bCs/>
          <w:sz w:val="22"/>
          <w:szCs w:val="22"/>
        </w:rPr>
        <w:t xml:space="preserve">Appeals not made on the form, or </w:t>
      </w:r>
      <w:r w:rsidR="00D532B6" w:rsidRPr="001531CA">
        <w:rPr>
          <w:rFonts w:ascii="Segoe UI" w:hAnsi="Segoe UI" w:cs="Segoe UI"/>
          <w:bCs/>
          <w:sz w:val="22"/>
          <w:szCs w:val="22"/>
        </w:rPr>
        <w:t xml:space="preserve">appeals </w:t>
      </w:r>
      <w:r w:rsidR="00054C21" w:rsidRPr="001531CA">
        <w:rPr>
          <w:rFonts w:ascii="Segoe UI" w:hAnsi="Segoe UI" w:cs="Segoe UI"/>
          <w:bCs/>
          <w:sz w:val="22"/>
          <w:szCs w:val="22"/>
        </w:rPr>
        <w:t>that are incomplete</w:t>
      </w:r>
      <w:r w:rsidR="00D532B6" w:rsidRPr="001531CA">
        <w:rPr>
          <w:rFonts w:ascii="Segoe UI" w:hAnsi="Segoe UI" w:cs="Segoe UI"/>
          <w:bCs/>
          <w:sz w:val="22"/>
          <w:szCs w:val="22"/>
        </w:rPr>
        <w:t>,</w:t>
      </w:r>
      <w:r w:rsidR="00054C21" w:rsidRPr="001531CA">
        <w:rPr>
          <w:rFonts w:ascii="Segoe UI" w:hAnsi="Segoe UI" w:cs="Segoe UI"/>
          <w:bCs/>
          <w:sz w:val="22"/>
          <w:szCs w:val="22"/>
        </w:rPr>
        <w:t xml:space="preserve"> will not be considered. </w:t>
      </w:r>
      <w:r w:rsidR="001703FE" w:rsidRPr="001531CA">
        <w:rPr>
          <w:rFonts w:ascii="Segoe UI" w:hAnsi="Segoe UI" w:cs="Segoe UI"/>
          <w:bCs/>
          <w:sz w:val="22"/>
          <w:szCs w:val="22"/>
        </w:rPr>
        <w:t xml:space="preserve">If you require additional help or support completing the form, you can contact the Students’ Union: </w:t>
      </w:r>
      <w:hyperlink r:id="rId11" w:history="1">
        <w:r w:rsidR="008320D3">
          <w:rPr>
            <w:rStyle w:val="Hyperlink"/>
            <w:rFonts w:ascii="Segoe UI" w:hAnsi="Segoe UI" w:cs="Segoe UI"/>
            <w:bCs/>
            <w:sz w:val="22"/>
            <w:szCs w:val="22"/>
          </w:rPr>
          <w:t>su-support@bbk.ac.uk</w:t>
        </w:r>
      </w:hyperlink>
    </w:p>
    <w:p w14:paraId="40319C9A" w14:textId="1CDBE104" w:rsidR="00054C21" w:rsidRPr="001531CA" w:rsidRDefault="00CB28FF">
      <w:pPr>
        <w:pStyle w:val="Title"/>
        <w:numPr>
          <w:ilvl w:val="0"/>
          <w:numId w:val="11"/>
        </w:numPr>
        <w:jc w:val="left"/>
        <w:rPr>
          <w:rFonts w:ascii="Segoe UI" w:hAnsi="Segoe UI" w:cs="Segoe UI"/>
          <w:bCs/>
          <w:sz w:val="22"/>
          <w:szCs w:val="22"/>
        </w:rPr>
      </w:pPr>
      <w:r w:rsidRPr="001531CA">
        <w:rPr>
          <w:rFonts w:ascii="Segoe UI" w:hAnsi="Segoe UI" w:cs="Segoe UI"/>
          <w:bCs/>
          <w:sz w:val="22"/>
          <w:szCs w:val="22"/>
        </w:rPr>
        <w:t xml:space="preserve">Please </w:t>
      </w:r>
      <w:r w:rsidR="00054C21" w:rsidRPr="001531CA">
        <w:rPr>
          <w:rFonts w:ascii="Segoe UI" w:hAnsi="Segoe UI" w:cs="Segoe UI"/>
          <w:bCs/>
          <w:sz w:val="22"/>
          <w:szCs w:val="22"/>
        </w:rPr>
        <w:t>familiar</w:t>
      </w:r>
      <w:r w:rsidRPr="001531CA">
        <w:rPr>
          <w:rFonts w:ascii="Segoe UI" w:hAnsi="Segoe UI" w:cs="Segoe UI"/>
          <w:bCs/>
          <w:sz w:val="22"/>
          <w:szCs w:val="22"/>
        </w:rPr>
        <w:t>ise yourself</w:t>
      </w:r>
      <w:r w:rsidR="00054C21" w:rsidRPr="001531CA">
        <w:rPr>
          <w:rFonts w:ascii="Segoe UI" w:hAnsi="Segoe UI" w:cs="Segoe UI"/>
          <w:bCs/>
          <w:sz w:val="22"/>
          <w:szCs w:val="22"/>
        </w:rPr>
        <w:t xml:space="preserve"> with the College’s regulations and policies, including the Appeals Policy. All students agree to abide by these regulations and policies at enrolment. Not being familiar with the policies (e.g. not knowing the deadlines set out in our policies) </w:t>
      </w:r>
      <w:r w:rsidR="00054C21" w:rsidRPr="001531CA">
        <w:rPr>
          <w:rFonts w:ascii="Segoe UI" w:hAnsi="Segoe UI" w:cs="Segoe UI"/>
          <w:b/>
          <w:bCs/>
          <w:sz w:val="22"/>
          <w:szCs w:val="22"/>
        </w:rPr>
        <w:t>will not</w:t>
      </w:r>
      <w:r w:rsidR="00054C21" w:rsidRPr="001531CA">
        <w:rPr>
          <w:rFonts w:ascii="Segoe UI" w:hAnsi="Segoe UI" w:cs="Segoe UI"/>
          <w:bCs/>
          <w:sz w:val="22"/>
          <w:szCs w:val="22"/>
        </w:rPr>
        <w:t xml:space="preserve"> be </w:t>
      </w:r>
      <w:r w:rsidR="00054C21" w:rsidRPr="001531CA">
        <w:rPr>
          <w:rFonts w:ascii="Segoe UI" w:hAnsi="Segoe UI" w:cs="Segoe UI"/>
          <w:bCs/>
          <w:sz w:val="22"/>
          <w:szCs w:val="22"/>
        </w:rPr>
        <w:lastRenderedPageBreak/>
        <w:t xml:space="preserve">accepted as a good reason for not meeting the requirements of the policies (e.g. deadlines). </w:t>
      </w:r>
      <w:hyperlink r:id="rId12" w:history="1">
        <w:r w:rsidR="00054C21" w:rsidRPr="001531CA">
          <w:rPr>
            <w:rStyle w:val="Hyperlink"/>
            <w:rFonts w:ascii="Segoe UI" w:hAnsi="Segoe UI" w:cs="Segoe UI"/>
            <w:bCs/>
            <w:sz w:val="22"/>
            <w:szCs w:val="22"/>
          </w:rPr>
          <w:t>R</w:t>
        </w:r>
        <w:r w:rsidR="00C62164" w:rsidRPr="001531CA">
          <w:rPr>
            <w:rStyle w:val="Hyperlink"/>
            <w:rFonts w:ascii="Segoe UI" w:hAnsi="Segoe UI" w:cs="Segoe UI"/>
            <w:bCs/>
            <w:sz w:val="22"/>
            <w:szCs w:val="22"/>
          </w:rPr>
          <w:t>ead the r</w:t>
        </w:r>
        <w:r w:rsidR="00054C21" w:rsidRPr="001531CA">
          <w:rPr>
            <w:rStyle w:val="Hyperlink"/>
            <w:rFonts w:ascii="Segoe UI" w:hAnsi="Segoe UI" w:cs="Segoe UI"/>
            <w:bCs/>
            <w:sz w:val="22"/>
            <w:szCs w:val="22"/>
          </w:rPr>
          <w:t>elevant policies and regulatio</w:t>
        </w:r>
        <w:r w:rsidR="00163BC3" w:rsidRPr="001531CA">
          <w:rPr>
            <w:rStyle w:val="Hyperlink"/>
            <w:rFonts w:ascii="Segoe UI" w:hAnsi="Segoe UI" w:cs="Segoe UI"/>
            <w:bCs/>
            <w:sz w:val="22"/>
            <w:szCs w:val="22"/>
          </w:rPr>
          <w:t>ns</w:t>
        </w:r>
      </w:hyperlink>
      <w:r w:rsidR="00163BC3" w:rsidRPr="001531CA">
        <w:rPr>
          <w:rFonts w:ascii="Segoe UI" w:hAnsi="Segoe UI" w:cs="Segoe UI"/>
          <w:bCs/>
          <w:sz w:val="22"/>
          <w:szCs w:val="22"/>
        </w:rPr>
        <w:t>.</w:t>
      </w:r>
    </w:p>
    <w:p w14:paraId="4A519630" w14:textId="77777777" w:rsidR="00054C21" w:rsidRPr="001531CA" w:rsidRDefault="00054C21" w:rsidP="00553FFD">
      <w:pPr>
        <w:pStyle w:val="Title"/>
        <w:numPr>
          <w:ilvl w:val="0"/>
          <w:numId w:val="11"/>
        </w:numPr>
        <w:jc w:val="left"/>
        <w:rPr>
          <w:rFonts w:ascii="Segoe UI" w:hAnsi="Segoe UI" w:cs="Segoe UI"/>
          <w:bCs/>
          <w:sz w:val="22"/>
          <w:szCs w:val="22"/>
        </w:rPr>
      </w:pPr>
      <w:r w:rsidRPr="001531CA">
        <w:rPr>
          <w:rFonts w:ascii="Segoe UI" w:hAnsi="Segoe UI" w:cs="Segoe UI"/>
          <w:bCs/>
          <w:sz w:val="22"/>
          <w:szCs w:val="22"/>
        </w:rPr>
        <w:t xml:space="preserve">All appeals </w:t>
      </w:r>
      <w:r w:rsidRPr="001531CA">
        <w:rPr>
          <w:rFonts w:ascii="Segoe UI" w:hAnsi="Segoe UI" w:cs="Segoe UI"/>
          <w:b/>
          <w:bCs/>
          <w:sz w:val="22"/>
          <w:szCs w:val="22"/>
        </w:rPr>
        <w:t>must</w:t>
      </w:r>
      <w:r w:rsidRPr="001531CA">
        <w:rPr>
          <w:rFonts w:ascii="Segoe UI" w:hAnsi="Segoe UI" w:cs="Segoe UI"/>
          <w:bCs/>
          <w:sz w:val="22"/>
          <w:szCs w:val="22"/>
        </w:rPr>
        <w:t xml:space="preserve"> be supported by evidence. Appeals submitted without evidence will not be considered. </w:t>
      </w:r>
      <w:r w:rsidR="007127E9" w:rsidRPr="001531CA">
        <w:rPr>
          <w:rFonts w:ascii="Segoe UI" w:hAnsi="Segoe UI" w:cs="Segoe UI"/>
          <w:b/>
          <w:bCs/>
          <w:sz w:val="22"/>
          <w:szCs w:val="22"/>
        </w:rPr>
        <w:t>You will not normally be given an additional deadline for submitting evidence, so make sure all evidence you want us to consider is included with this form and reaches us at the same time as your appeal form.</w:t>
      </w:r>
      <w:r w:rsidR="007127E9" w:rsidRPr="001531CA">
        <w:rPr>
          <w:rFonts w:ascii="Segoe UI" w:hAnsi="Segoe UI" w:cs="Segoe UI"/>
          <w:bCs/>
          <w:sz w:val="22"/>
          <w:szCs w:val="22"/>
        </w:rPr>
        <w:t xml:space="preserve"> </w:t>
      </w:r>
    </w:p>
    <w:p w14:paraId="36FB8BE6" w14:textId="77777777" w:rsidR="00D0236A" w:rsidRPr="001531CA" w:rsidRDefault="19888AE4" w:rsidP="00553FFD">
      <w:pPr>
        <w:pStyle w:val="Title"/>
        <w:numPr>
          <w:ilvl w:val="0"/>
          <w:numId w:val="11"/>
        </w:numPr>
        <w:jc w:val="left"/>
        <w:rPr>
          <w:rStyle w:val="Hyperlink"/>
          <w:rFonts w:ascii="Segoe UI" w:hAnsi="Segoe UI" w:cs="Segoe UI"/>
          <w:bCs/>
          <w:color w:val="auto"/>
          <w:sz w:val="22"/>
          <w:szCs w:val="22"/>
          <w:u w:val="none"/>
        </w:rPr>
      </w:pPr>
      <w:r w:rsidRPr="001531CA">
        <w:rPr>
          <w:rFonts w:ascii="Segoe UI" w:hAnsi="Segoe UI" w:cs="Segoe UI"/>
          <w:sz w:val="22"/>
          <w:szCs w:val="22"/>
        </w:rPr>
        <w:t xml:space="preserve">Once you have completed the form, you should send it to </w:t>
      </w:r>
      <w:hyperlink r:id="rId13">
        <w:r w:rsidRPr="001531CA">
          <w:rPr>
            <w:rStyle w:val="Hyperlink"/>
            <w:rFonts w:ascii="Segoe UI" w:hAnsi="Segoe UI" w:cs="Segoe UI"/>
            <w:sz w:val="22"/>
            <w:szCs w:val="22"/>
          </w:rPr>
          <w:t>studentappeals@bbk.ac.uk</w:t>
        </w:r>
      </w:hyperlink>
    </w:p>
    <w:p w14:paraId="6B32D5F0" w14:textId="60DCDF9C" w:rsidR="00D532B6" w:rsidRPr="001531CA" w:rsidRDefault="00D532B6" w:rsidP="00C62164">
      <w:pPr>
        <w:pStyle w:val="Heading2"/>
        <w:rPr>
          <w:rFonts w:ascii="Segoe UI" w:hAnsi="Segoe UI" w:cs="Segoe UI"/>
        </w:rPr>
      </w:pPr>
      <w:r w:rsidRPr="001531CA">
        <w:rPr>
          <w:rFonts w:ascii="Segoe UI" w:hAnsi="Segoe UI" w:cs="Segoe UI"/>
        </w:rPr>
        <w:t>SECTION A: YOUR DETAILS</w:t>
      </w:r>
    </w:p>
    <w:p w14:paraId="18463ACC" w14:textId="4446529D" w:rsidR="00831BE9" w:rsidRPr="001531CA" w:rsidRDefault="00831BE9">
      <w:pPr>
        <w:pStyle w:val="Title"/>
        <w:jc w:val="left"/>
        <w:rPr>
          <w:rFonts w:ascii="Segoe UI" w:hAnsi="Segoe UI" w:cs="Segoe UI"/>
          <w:b/>
          <w:bCs/>
          <w:sz w:val="22"/>
          <w:szCs w:val="22"/>
        </w:rPr>
      </w:pPr>
      <w:r w:rsidRPr="001531CA">
        <w:rPr>
          <w:rFonts w:ascii="Segoe UI" w:hAnsi="Segoe UI" w:cs="Segoe UI"/>
          <w:b/>
          <w:bCs/>
          <w:sz w:val="22"/>
          <w:szCs w:val="22"/>
        </w:rPr>
        <w:t xml:space="preserve">Personal </w:t>
      </w:r>
      <w:r w:rsidR="0056491A" w:rsidRPr="001531CA">
        <w:rPr>
          <w:rFonts w:ascii="Segoe UI" w:hAnsi="Segoe UI" w:cs="Segoe UI"/>
          <w:b/>
          <w:bCs/>
          <w:sz w:val="22"/>
          <w:szCs w:val="22"/>
        </w:rPr>
        <w:t>d</w:t>
      </w:r>
      <w:r w:rsidRPr="001531CA">
        <w:rPr>
          <w:rFonts w:ascii="Segoe UI" w:hAnsi="Segoe UI" w:cs="Segoe UI"/>
          <w:b/>
          <w:bCs/>
          <w:sz w:val="22"/>
          <w:szCs w:val="22"/>
        </w:rPr>
        <w:t>etails</w:t>
      </w:r>
      <w:r w:rsidR="00C7654B" w:rsidRPr="001531CA">
        <w:rPr>
          <w:rFonts w:ascii="Segoe UI" w:hAnsi="Segoe UI" w:cs="Segoe UI"/>
          <w:b/>
          <w:bCs/>
          <w:sz w:val="22"/>
          <w:szCs w:val="22"/>
        </w:rPr>
        <w:t>:</w:t>
      </w:r>
    </w:p>
    <w:p w14:paraId="594A5915" w14:textId="77777777" w:rsidR="00831BE9" w:rsidRPr="001531CA" w:rsidRDefault="00831BE9">
      <w:pPr>
        <w:pStyle w:val="Title"/>
        <w:jc w:val="left"/>
        <w:rPr>
          <w:rFonts w:ascii="Segoe UI" w:hAnsi="Segoe UI" w:cs="Segoe UI"/>
          <w:bCs/>
          <w:sz w:val="22"/>
          <w:szCs w:val="22"/>
        </w:rPr>
      </w:pPr>
      <w:r w:rsidRPr="001531CA">
        <w:rPr>
          <w:rFonts w:ascii="Segoe UI" w:hAnsi="Segoe UI" w:cs="Segoe UI"/>
          <w:bCs/>
          <w:sz w:val="22"/>
          <w:szCs w:val="22"/>
        </w:rPr>
        <w:t>Title:</w:t>
      </w:r>
      <w:r w:rsidR="00B7091C" w:rsidRPr="001531CA">
        <w:rPr>
          <w:rFonts w:ascii="Segoe UI" w:hAnsi="Segoe UI" w:cs="Segoe UI"/>
          <w:b/>
          <w:bCs/>
          <w:sz w:val="22"/>
          <w:szCs w:val="22"/>
        </w:rPr>
        <w:t xml:space="preserve"> </w:t>
      </w:r>
      <w:sdt>
        <w:sdtPr>
          <w:rPr>
            <w:rFonts w:ascii="Segoe UI" w:hAnsi="Segoe UI" w:cs="Segoe UI"/>
            <w:b/>
            <w:bCs/>
            <w:sz w:val="22"/>
            <w:szCs w:val="22"/>
          </w:rPr>
          <w:id w:val="746230713"/>
          <w:placeholder>
            <w:docPart w:val="1516286C3E5846958C9D4014DD7B7DE2"/>
          </w:placeholder>
        </w:sdtPr>
        <w:sdtEndPr/>
        <w:sdtContent>
          <w:sdt>
            <w:sdtPr>
              <w:rPr>
                <w:rFonts w:ascii="Segoe UI" w:hAnsi="Segoe UI" w:cs="Segoe UI"/>
                <w:b/>
                <w:bCs/>
                <w:sz w:val="22"/>
                <w:szCs w:val="22"/>
              </w:rPr>
              <w:id w:val="-1834830204"/>
              <w:placeholder>
                <w:docPart w:val="1516286C3E5846958C9D4014DD7B7DE2"/>
              </w:placeholder>
              <w:showingPlcHdr/>
            </w:sdtPr>
            <w:sdtEndPr/>
            <w:sdtContent>
              <w:r w:rsidR="00B7091C" w:rsidRPr="0001344B">
                <w:rPr>
                  <w:rStyle w:val="PlaceholderText"/>
                  <w:rFonts w:ascii="Segoe UI" w:hAnsi="Segoe UI" w:cs="Segoe UI"/>
                  <w:color w:val="7030A0"/>
                  <w:sz w:val="22"/>
                  <w:szCs w:val="22"/>
                </w:rPr>
                <w:t>Click or tap here to enter text.</w:t>
              </w:r>
            </w:sdtContent>
          </w:sdt>
        </w:sdtContent>
      </w:sdt>
    </w:p>
    <w:p w14:paraId="14486495" w14:textId="77777777" w:rsidR="00831BE9" w:rsidRPr="001531CA" w:rsidRDefault="00831BE9">
      <w:pPr>
        <w:pStyle w:val="Title"/>
        <w:jc w:val="left"/>
        <w:rPr>
          <w:rFonts w:ascii="Segoe UI" w:hAnsi="Segoe UI" w:cs="Segoe UI"/>
          <w:bCs/>
          <w:sz w:val="22"/>
          <w:szCs w:val="22"/>
        </w:rPr>
      </w:pPr>
      <w:r w:rsidRPr="001531CA">
        <w:rPr>
          <w:rFonts w:ascii="Segoe UI" w:hAnsi="Segoe UI" w:cs="Segoe UI"/>
          <w:bCs/>
          <w:sz w:val="22"/>
          <w:szCs w:val="22"/>
        </w:rPr>
        <w:t xml:space="preserve">Full name: </w:t>
      </w:r>
      <w:sdt>
        <w:sdtPr>
          <w:rPr>
            <w:rFonts w:ascii="Segoe UI" w:hAnsi="Segoe UI" w:cs="Segoe UI"/>
            <w:b/>
            <w:bCs/>
            <w:sz w:val="22"/>
            <w:szCs w:val="22"/>
          </w:rPr>
          <w:id w:val="-1188287895"/>
          <w:placeholder>
            <w:docPart w:val="3A36FDC8FA0E41E7B2243CE6EE113CB0"/>
          </w:placeholder>
        </w:sdtPr>
        <w:sdtEndPr/>
        <w:sdtContent>
          <w:sdt>
            <w:sdtPr>
              <w:rPr>
                <w:rFonts w:ascii="Segoe UI" w:hAnsi="Segoe UI" w:cs="Segoe UI"/>
                <w:b/>
                <w:bCs/>
                <w:sz w:val="22"/>
                <w:szCs w:val="22"/>
              </w:rPr>
              <w:id w:val="1073092408"/>
              <w:placeholder>
                <w:docPart w:val="3A36FDC8FA0E41E7B2243CE6EE113CB0"/>
              </w:placeholder>
              <w:showingPlcHdr/>
            </w:sdtPr>
            <w:sdtEndPr/>
            <w:sdtContent>
              <w:r w:rsidR="00B7091C" w:rsidRPr="0001344B">
                <w:rPr>
                  <w:rStyle w:val="PlaceholderText"/>
                  <w:rFonts w:ascii="Segoe UI" w:hAnsi="Segoe UI" w:cs="Segoe UI"/>
                  <w:color w:val="7030A0"/>
                  <w:sz w:val="22"/>
                  <w:szCs w:val="22"/>
                </w:rPr>
                <w:t>Click or tap here to enter text.</w:t>
              </w:r>
            </w:sdtContent>
          </w:sdt>
        </w:sdtContent>
      </w:sdt>
    </w:p>
    <w:p w14:paraId="38475576" w14:textId="77777777" w:rsidR="0060263F" w:rsidRPr="001531CA" w:rsidRDefault="0060263F" w:rsidP="00553FFD">
      <w:pPr>
        <w:pStyle w:val="Title"/>
        <w:jc w:val="left"/>
        <w:rPr>
          <w:rFonts w:ascii="Segoe UI" w:hAnsi="Segoe UI" w:cs="Segoe UI"/>
          <w:bCs/>
          <w:sz w:val="22"/>
          <w:szCs w:val="22"/>
        </w:rPr>
      </w:pPr>
      <w:r w:rsidRPr="001531CA">
        <w:rPr>
          <w:rFonts w:ascii="Segoe UI" w:hAnsi="Segoe UI" w:cs="Segoe UI"/>
          <w:bCs/>
          <w:sz w:val="22"/>
          <w:szCs w:val="22"/>
        </w:rPr>
        <w:t>Other names:</w:t>
      </w:r>
    </w:p>
    <w:p w14:paraId="23A66596" w14:textId="47014A04" w:rsidR="0060263F" w:rsidRPr="001531CA" w:rsidRDefault="0060263F" w:rsidP="00553FFD">
      <w:pPr>
        <w:pStyle w:val="Title"/>
        <w:jc w:val="left"/>
        <w:rPr>
          <w:rFonts w:ascii="Segoe UI" w:hAnsi="Segoe UI" w:cs="Segoe UI"/>
          <w:bCs/>
          <w:i/>
          <w:sz w:val="22"/>
          <w:szCs w:val="22"/>
        </w:rPr>
      </w:pPr>
      <w:r w:rsidRPr="001531CA">
        <w:rPr>
          <w:rFonts w:ascii="Segoe UI" w:hAnsi="Segoe UI" w:cs="Segoe UI"/>
          <w:bCs/>
          <w:iCs/>
          <w:sz w:val="22"/>
          <w:szCs w:val="22"/>
        </w:rPr>
        <w:t>If you have ever been known by any other name whil</w:t>
      </w:r>
      <w:r w:rsidR="00163BC3" w:rsidRPr="001531CA">
        <w:rPr>
          <w:rFonts w:ascii="Segoe UI" w:hAnsi="Segoe UI" w:cs="Segoe UI"/>
          <w:bCs/>
          <w:iCs/>
          <w:sz w:val="22"/>
          <w:szCs w:val="22"/>
        </w:rPr>
        <w:t>e</w:t>
      </w:r>
      <w:r w:rsidRPr="001531CA">
        <w:rPr>
          <w:rFonts w:ascii="Segoe UI" w:hAnsi="Segoe UI" w:cs="Segoe UI"/>
          <w:bCs/>
          <w:iCs/>
          <w:sz w:val="22"/>
          <w:szCs w:val="22"/>
        </w:rPr>
        <w:t xml:space="preserve"> studying at Birkbeck let us know below</w:t>
      </w:r>
      <w:r w:rsidRPr="001531CA">
        <w:rPr>
          <w:rFonts w:ascii="Segoe UI" w:hAnsi="Segoe UI" w:cs="Segoe UI"/>
          <w:bCs/>
          <w:i/>
          <w:sz w:val="22"/>
          <w:szCs w:val="22"/>
        </w:rPr>
        <w:t>.</w:t>
      </w:r>
    </w:p>
    <w:sdt>
      <w:sdtPr>
        <w:rPr>
          <w:rFonts w:ascii="Segoe UI" w:hAnsi="Segoe UI" w:cs="Segoe UI"/>
          <w:sz w:val="22"/>
          <w:szCs w:val="22"/>
        </w:rPr>
        <w:id w:val="-584298444"/>
        <w:placeholder>
          <w:docPart w:val="8E2DC681936F40F7B9EA38DC54F193C7"/>
        </w:placeholder>
        <w:showingPlcHdr/>
      </w:sdtPr>
      <w:sdtEndPr/>
      <w:sdtContent>
        <w:p w14:paraId="4193FD8A" w14:textId="77777777" w:rsidR="0060263F" w:rsidRPr="001531CA" w:rsidRDefault="0060263F" w:rsidP="00553FFD">
          <w:pPr>
            <w:pStyle w:val="Title"/>
            <w:jc w:val="left"/>
            <w:rPr>
              <w:rFonts w:ascii="Segoe UI" w:hAnsi="Segoe UI" w:cs="Segoe UI"/>
              <w:bCs/>
              <w:sz w:val="22"/>
              <w:szCs w:val="22"/>
            </w:rPr>
          </w:pPr>
          <w:r w:rsidRPr="0001344B">
            <w:rPr>
              <w:rStyle w:val="PlaceholderText"/>
              <w:rFonts w:ascii="Segoe UI" w:hAnsi="Segoe UI" w:cs="Segoe UI"/>
              <w:color w:val="7030A0"/>
              <w:sz w:val="22"/>
              <w:szCs w:val="22"/>
            </w:rPr>
            <w:t>Click or tap here to enter text.</w:t>
          </w:r>
        </w:p>
      </w:sdtContent>
    </w:sdt>
    <w:p w14:paraId="65726D00" w14:textId="77777777" w:rsidR="00B7091C" w:rsidRPr="001531CA" w:rsidRDefault="00831BE9">
      <w:pPr>
        <w:pStyle w:val="Title"/>
        <w:jc w:val="left"/>
        <w:rPr>
          <w:rFonts w:ascii="Segoe UI" w:hAnsi="Segoe UI" w:cs="Segoe UI"/>
          <w:b/>
          <w:bCs/>
          <w:sz w:val="22"/>
          <w:szCs w:val="22"/>
        </w:rPr>
      </w:pPr>
      <w:r w:rsidRPr="001531CA">
        <w:rPr>
          <w:rFonts w:ascii="Segoe UI" w:hAnsi="Segoe UI" w:cs="Segoe UI"/>
          <w:bCs/>
          <w:sz w:val="22"/>
          <w:szCs w:val="22"/>
        </w:rPr>
        <w:t xml:space="preserve">Student Number: </w:t>
      </w:r>
      <w:sdt>
        <w:sdtPr>
          <w:rPr>
            <w:rFonts w:ascii="Segoe UI" w:hAnsi="Segoe UI" w:cs="Segoe UI"/>
            <w:b/>
            <w:bCs/>
            <w:sz w:val="22"/>
            <w:szCs w:val="22"/>
          </w:rPr>
          <w:id w:val="1201434079"/>
          <w:placeholder>
            <w:docPart w:val="AD371EC2618E4122BC83DC6B34665641"/>
          </w:placeholder>
        </w:sdtPr>
        <w:sdtEndPr/>
        <w:sdtContent>
          <w:sdt>
            <w:sdtPr>
              <w:rPr>
                <w:rFonts w:ascii="Segoe UI" w:hAnsi="Segoe UI" w:cs="Segoe UI"/>
                <w:b/>
                <w:bCs/>
                <w:sz w:val="22"/>
                <w:szCs w:val="22"/>
              </w:rPr>
              <w:id w:val="1663345740"/>
              <w:placeholder>
                <w:docPart w:val="75CAE788E61D430EB29577F8166BE45F"/>
              </w:placeholder>
              <w:showingPlcHdr/>
            </w:sdtPr>
            <w:sdtEndPr/>
            <w:sdtContent>
              <w:r w:rsidR="00B7091C" w:rsidRPr="0001344B">
                <w:rPr>
                  <w:rStyle w:val="PlaceholderText"/>
                  <w:rFonts w:ascii="Segoe UI" w:hAnsi="Segoe UI" w:cs="Segoe UI"/>
                  <w:color w:val="7030A0"/>
                  <w:sz w:val="22"/>
                  <w:szCs w:val="22"/>
                </w:rPr>
                <w:t>Click or tap here to enter text.</w:t>
              </w:r>
            </w:sdtContent>
          </w:sdt>
        </w:sdtContent>
      </w:sdt>
    </w:p>
    <w:p w14:paraId="71CC78FB" w14:textId="77777777" w:rsidR="007F1FDE" w:rsidRPr="001531CA" w:rsidRDefault="007F1FDE" w:rsidP="00553FFD">
      <w:pPr>
        <w:pStyle w:val="Title"/>
        <w:jc w:val="left"/>
        <w:rPr>
          <w:rFonts w:ascii="Segoe UI" w:hAnsi="Segoe UI" w:cs="Segoe UI"/>
          <w:bCs/>
          <w:sz w:val="22"/>
          <w:szCs w:val="22"/>
        </w:rPr>
      </w:pPr>
    </w:p>
    <w:p w14:paraId="4C4A292C" w14:textId="118DE33D" w:rsidR="00831BE9" w:rsidRPr="001531CA" w:rsidRDefault="00831BE9">
      <w:pPr>
        <w:pStyle w:val="Title"/>
        <w:jc w:val="left"/>
        <w:rPr>
          <w:rFonts w:ascii="Segoe UI" w:hAnsi="Segoe UI" w:cs="Segoe UI"/>
          <w:b/>
          <w:bCs/>
          <w:sz w:val="22"/>
          <w:szCs w:val="22"/>
        </w:rPr>
      </w:pPr>
      <w:r w:rsidRPr="001531CA">
        <w:rPr>
          <w:rFonts w:ascii="Segoe UI" w:hAnsi="Segoe UI" w:cs="Segoe UI"/>
          <w:b/>
          <w:bCs/>
          <w:sz w:val="22"/>
          <w:szCs w:val="22"/>
        </w:rPr>
        <w:t xml:space="preserve">Course </w:t>
      </w:r>
      <w:r w:rsidR="0056491A" w:rsidRPr="001531CA">
        <w:rPr>
          <w:rFonts w:ascii="Segoe UI" w:hAnsi="Segoe UI" w:cs="Segoe UI"/>
          <w:b/>
          <w:bCs/>
          <w:sz w:val="22"/>
          <w:szCs w:val="22"/>
        </w:rPr>
        <w:t>d</w:t>
      </w:r>
      <w:r w:rsidRPr="001531CA">
        <w:rPr>
          <w:rFonts w:ascii="Segoe UI" w:hAnsi="Segoe UI" w:cs="Segoe UI"/>
          <w:b/>
          <w:bCs/>
          <w:sz w:val="22"/>
          <w:szCs w:val="22"/>
        </w:rPr>
        <w:t>etails</w:t>
      </w:r>
    </w:p>
    <w:p w14:paraId="541A5DB7" w14:textId="77777777" w:rsidR="00B7091C" w:rsidRPr="001531CA" w:rsidRDefault="00831BE9">
      <w:pPr>
        <w:pStyle w:val="Title"/>
        <w:jc w:val="left"/>
        <w:rPr>
          <w:rFonts w:ascii="Segoe UI" w:hAnsi="Segoe UI" w:cs="Segoe UI"/>
          <w:sz w:val="22"/>
          <w:szCs w:val="22"/>
        </w:rPr>
      </w:pPr>
      <w:r w:rsidRPr="001531CA">
        <w:rPr>
          <w:rFonts w:ascii="Segoe UI" w:hAnsi="Segoe UI" w:cs="Segoe UI"/>
          <w:sz w:val="22"/>
          <w:szCs w:val="22"/>
        </w:rPr>
        <w:t>Programme of Study</w:t>
      </w:r>
      <w:r w:rsidR="002724AB" w:rsidRPr="001531CA">
        <w:rPr>
          <w:rFonts w:ascii="Segoe UI" w:hAnsi="Segoe UI" w:cs="Segoe UI"/>
          <w:sz w:val="22"/>
          <w:szCs w:val="22"/>
        </w:rPr>
        <w:t xml:space="preserve"> (include BA/BSc/MA etc)</w:t>
      </w:r>
      <w:r w:rsidR="0060263F" w:rsidRPr="001531CA">
        <w:rPr>
          <w:rFonts w:ascii="Segoe UI" w:hAnsi="Segoe UI" w:cs="Segoe UI"/>
          <w:sz w:val="22"/>
          <w:szCs w:val="22"/>
        </w:rPr>
        <w:t xml:space="preserve">: </w:t>
      </w:r>
      <w:sdt>
        <w:sdtPr>
          <w:rPr>
            <w:rFonts w:ascii="Segoe UI" w:hAnsi="Segoe UI" w:cs="Segoe UI"/>
            <w:sz w:val="22"/>
            <w:szCs w:val="22"/>
          </w:rPr>
          <w:id w:val="2136057846"/>
          <w:placeholder>
            <w:docPart w:val="E1D9284DE27F48428D27B9322A31F6B0"/>
          </w:placeholder>
          <w:showingPlcHdr/>
        </w:sdtPr>
        <w:sdtEndPr/>
        <w:sdtContent>
          <w:r w:rsidR="00B7091C" w:rsidRPr="0001344B">
            <w:rPr>
              <w:rStyle w:val="PlaceholderText"/>
              <w:rFonts w:ascii="Segoe UI" w:hAnsi="Segoe UI" w:cs="Segoe UI"/>
              <w:color w:val="7030A0"/>
              <w:sz w:val="22"/>
              <w:szCs w:val="22"/>
            </w:rPr>
            <w:t>Click or tap here to enter text.</w:t>
          </w:r>
        </w:sdtContent>
      </w:sdt>
    </w:p>
    <w:p w14:paraId="128A226E" w14:textId="5BC48222" w:rsidR="00B7091C" w:rsidRPr="001531CA" w:rsidRDefault="008320D3">
      <w:pPr>
        <w:pStyle w:val="Title"/>
        <w:jc w:val="left"/>
        <w:rPr>
          <w:rFonts w:ascii="Segoe UI" w:hAnsi="Segoe UI" w:cs="Segoe UI"/>
          <w:sz w:val="22"/>
          <w:szCs w:val="22"/>
        </w:rPr>
      </w:pPr>
      <w:r>
        <w:rPr>
          <w:rFonts w:ascii="Segoe UI" w:hAnsi="Segoe UI" w:cs="Segoe UI"/>
          <w:sz w:val="22"/>
          <w:szCs w:val="22"/>
        </w:rPr>
        <w:t>Faculty</w:t>
      </w:r>
      <w:r w:rsidR="0060263F" w:rsidRPr="001531CA">
        <w:rPr>
          <w:rFonts w:ascii="Segoe UI" w:hAnsi="Segoe UI" w:cs="Segoe UI"/>
          <w:sz w:val="22"/>
          <w:szCs w:val="22"/>
        </w:rPr>
        <w:t>:</w:t>
      </w:r>
      <w:r w:rsidR="00B7091C" w:rsidRPr="001531CA">
        <w:rPr>
          <w:rFonts w:ascii="Segoe UI" w:hAnsi="Segoe UI" w:cs="Segoe UI"/>
          <w:sz w:val="22"/>
          <w:szCs w:val="22"/>
        </w:rPr>
        <w:t xml:space="preserve"> </w:t>
      </w:r>
      <w:sdt>
        <w:sdtPr>
          <w:rPr>
            <w:rFonts w:ascii="Segoe UI" w:hAnsi="Segoe UI" w:cs="Segoe UI"/>
            <w:sz w:val="22"/>
            <w:szCs w:val="22"/>
          </w:rPr>
          <w:id w:val="1320702127"/>
          <w:placeholder>
            <w:docPart w:val="87845E8936FB4402A327CECC4CF56032"/>
          </w:placeholder>
          <w:showingPlcHdr/>
        </w:sdtPr>
        <w:sdtEndPr/>
        <w:sdtContent>
          <w:r w:rsidR="00B7091C" w:rsidRPr="0001344B">
            <w:rPr>
              <w:rStyle w:val="PlaceholderText"/>
              <w:rFonts w:ascii="Segoe UI" w:hAnsi="Segoe UI" w:cs="Segoe UI"/>
              <w:color w:val="7030A0"/>
              <w:sz w:val="22"/>
              <w:szCs w:val="22"/>
            </w:rPr>
            <w:t>Click or tap here to enter text.</w:t>
          </w:r>
        </w:sdtContent>
      </w:sdt>
    </w:p>
    <w:p w14:paraId="58578D7B" w14:textId="21069F75" w:rsidR="00B7091C" w:rsidRPr="001531CA" w:rsidRDefault="008320D3">
      <w:pPr>
        <w:pStyle w:val="Title"/>
        <w:jc w:val="left"/>
        <w:rPr>
          <w:rFonts w:ascii="Segoe UI" w:hAnsi="Segoe UI" w:cs="Segoe UI"/>
          <w:sz w:val="22"/>
          <w:szCs w:val="22"/>
        </w:rPr>
      </w:pPr>
      <w:r>
        <w:rPr>
          <w:rFonts w:ascii="Segoe UI" w:hAnsi="Segoe UI" w:cs="Segoe UI"/>
          <w:sz w:val="22"/>
          <w:szCs w:val="22"/>
        </w:rPr>
        <w:t>School</w:t>
      </w:r>
      <w:r w:rsidR="0060263F" w:rsidRPr="001531CA">
        <w:rPr>
          <w:rFonts w:ascii="Segoe UI" w:hAnsi="Segoe UI" w:cs="Segoe UI"/>
          <w:sz w:val="22"/>
          <w:szCs w:val="22"/>
        </w:rPr>
        <w:t>:</w:t>
      </w:r>
      <w:r w:rsidR="00B7091C" w:rsidRPr="001531CA">
        <w:rPr>
          <w:rFonts w:ascii="Segoe UI" w:hAnsi="Segoe UI" w:cs="Segoe UI"/>
          <w:sz w:val="22"/>
          <w:szCs w:val="22"/>
        </w:rPr>
        <w:t xml:space="preserve"> </w:t>
      </w:r>
      <w:sdt>
        <w:sdtPr>
          <w:rPr>
            <w:rFonts w:ascii="Segoe UI" w:hAnsi="Segoe UI" w:cs="Segoe UI"/>
            <w:sz w:val="22"/>
            <w:szCs w:val="22"/>
          </w:rPr>
          <w:id w:val="349221882"/>
          <w:placeholder>
            <w:docPart w:val="0F4E27B8CEE649CD8CDCD3BC30B38B28"/>
          </w:placeholder>
          <w:showingPlcHdr/>
        </w:sdtPr>
        <w:sdtEndPr/>
        <w:sdtContent>
          <w:r w:rsidR="00B7091C" w:rsidRPr="0001344B">
            <w:rPr>
              <w:rStyle w:val="PlaceholderText"/>
              <w:rFonts w:ascii="Segoe UI" w:hAnsi="Segoe UI" w:cs="Segoe UI"/>
              <w:color w:val="7030A0"/>
              <w:sz w:val="22"/>
              <w:szCs w:val="22"/>
            </w:rPr>
            <w:t>Click or tap here to enter text.</w:t>
          </w:r>
        </w:sdtContent>
      </w:sdt>
    </w:p>
    <w:p w14:paraId="31DB9860" w14:textId="77777777" w:rsidR="00B7091C" w:rsidRPr="001531CA" w:rsidRDefault="00B7091C">
      <w:pPr>
        <w:pStyle w:val="Title"/>
        <w:jc w:val="left"/>
        <w:rPr>
          <w:rFonts w:ascii="Segoe UI" w:hAnsi="Segoe UI" w:cs="Segoe UI"/>
          <w:sz w:val="22"/>
          <w:szCs w:val="22"/>
        </w:rPr>
      </w:pPr>
    </w:p>
    <w:p w14:paraId="50717BE8" w14:textId="77777777" w:rsidR="00326E86" w:rsidRPr="001531CA" w:rsidRDefault="00326E86">
      <w:pPr>
        <w:pStyle w:val="Title"/>
        <w:jc w:val="left"/>
        <w:rPr>
          <w:rFonts w:ascii="Segoe UI" w:hAnsi="Segoe UI" w:cs="Segoe UI"/>
          <w:b/>
          <w:bCs/>
          <w:sz w:val="22"/>
          <w:szCs w:val="22"/>
        </w:rPr>
      </w:pPr>
      <w:r w:rsidRPr="001531CA">
        <w:rPr>
          <w:rFonts w:ascii="Segoe UI" w:hAnsi="Segoe UI" w:cs="Segoe UI"/>
          <w:b/>
          <w:bCs/>
          <w:sz w:val="22"/>
          <w:szCs w:val="22"/>
        </w:rPr>
        <w:t xml:space="preserve">Date you received the result(s)/decision you are appealing against: </w:t>
      </w:r>
    </w:p>
    <w:p w14:paraId="2CAB55BD" w14:textId="77777777" w:rsidR="00326E86" w:rsidRPr="001531CA" w:rsidRDefault="000E6EC9">
      <w:pPr>
        <w:pStyle w:val="Title"/>
        <w:tabs>
          <w:tab w:val="left" w:pos="4050"/>
        </w:tabs>
        <w:jc w:val="left"/>
        <w:rPr>
          <w:rFonts w:ascii="Segoe UI" w:hAnsi="Segoe UI" w:cs="Segoe UI"/>
          <w:i/>
          <w:sz w:val="22"/>
          <w:szCs w:val="22"/>
        </w:rPr>
      </w:pPr>
      <w:sdt>
        <w:sdtPr>
          <w:rPr>
            <w:rFonts w:ascii="Segoe UI" w:hAnsi="Segoe UI" w:cs="Segoe UI"/>
            <w:sz w:val="22"/>
            <w:szCs w:val="22"/>
          </w:rPr>
          <w:id w:val="-451473188"/>
          <w:placeholder>
            <w:docPart w:val="87FCC4805CB647FF90F8E21718038466"/>
          </w:placeholder>
          <w:showingPlcHdr/>
          <w:date>
            <w:dateFormat w:val="dd/MM/yyyy"/>
            <w:lid w:val="en-GB"/>
            <w:storeMappedDataAs w:val="dateTime"/>
            <w:calendar w:val="gregorian"/>
          </w:date>
        </w:sdtPr>
        <w:sdtEndPr/>
        <w:sdtContent>
          <w:r w:rsidR="00326E86" w:rsidRPr="0001344B">
            <w:rPr>
              <w:rStyle w:val="PlaceholderText"/>
              <w:rFonts w:ascii="Segoe UI" w:hAnsi="Segoe UI" w:cs="Segoe UI"/>
              <w:color w:val="7030A0"/>
              <w:sz w:val="22"/>
              <w:szCs w:val="22"/>
            </w:rPr>
            <w:t>Click or tap to enter a date.</w:t>
          </w:r>
        </w:sdtContent>
      </w:sdt>
      <w:r w:rsidR="00326E86" w:rsidRPr="001531CA">
        <w:rPr>
          <w:rFonts w:ascii="Segoe UI" w:hAnsi="Segoe UI" w:cs="Segoe UI"/>
          <w:sz w:val="22"/>
          <w:szCs w:val="22"/>
        </w:rPr>
        <w:tab/>
      </w:r>
      <w:r w:rsidR="00326E86" w:rsidRPr="001531CA">
        <w:rPr>
          <w:rFonts w:ascii="Segoe UI" w:hAnsi="Segoe UI" w:cs="Segoe UI"/>
          <w:iCs/>
          <w:sz w:val="22"/>
          <w:szCs w:val="22"/>
        </w:rPr>
        <w:t xml:space="preserve">If you do not enter a date, we </w:t>
      </w:r>
      <w:r w:rsidR="00326E86" w:rsidRPr="001531CA">
        <w:rPr>
          <w:rFonts w:ascii="Segoe UI" w:hAnsi="Segoe UI" w:cs="Segoe UI"/>
          <w:b/>
          <w:iCs/>
          <w:sz w:val="22"/>
          <w:szCs w:val="22"/>
        </w:rPr>
        <w:t xml:space="preserve">cannot </w:t>
      </w:r>
      <w:r w:rsidR="00326E86" w:rsidRPr="001531CA">
        <w:rPr>
          <w:rFonts w:ascii="Segoe UI" w:hAnsi="Segoe UI" w:cs="Segoe UI"/>
          <w:iCs/>
          <w:sz w:val="22"/>
          <w:szCs w:val="22"/>
        </w:rPr>
        <w:t>consider your appeal.</w:t>
      </w:r>
    </w:p>
    <w:p w14:paraId="44050110" w14:textId="77777777" w:rsidR="00CB28FF" w:rsidRPr="001531CA" w:rsidRDefault="00CB28FF">
      <w:pPr>
        <w:pStyle w:val="Title"/>
        <w:jc w:val="left"/>
        <w:rPr>
          <w:rFonts w:ascii="Segoe UI" w:hAnsi="Segoe UI" w:cs="Segoe UI"/>
          <w:b/>
          <w:bCs/>
          <w:color w:val="C00000"/>
          <w:sz w:val="22"/>
          <w:szCs w:val="22"/>
        </w:rPr>
      </w:pPr>
    </w:p>
    <w:p w14:paraId="2F5C0BCF" w14:textId="77777777" w:rsidR="0001344B" w:rsidRDefault="0001344B">
      <w:pPr>
        <w:spacing w:after="0" w:line="240" w:lineRule="auto"/>
        <w:rPr>
          <w:rFonts w:ascii="Segoe UI" w:hAnsi="Segoe UI" w:cs="Segoe UI"/>
          <w:b/>
          <w:bCs/>
          <w:sz w:val="28"/>
        </w:rPr>
      </w:pPr>
      <w:r>
        <w:rPr>
          <w:rFonts w:ascii="Segoe UI" w:hAnsi="Segoe UI" w:cs="Segoe UI"/>
        </w:rPr>
        <w:br w:type="page"/>
      </w:r>
    </w:p>
    <w:p w14:paraId="46A41209" w14:textId="1159714B" w:rsidR="00831BE9" w:rsidRPr="001531CA" w:rsidRDefault="00831BE9" w:rsidP="00C62164">
      <w:pPr>
        <w:pStyle w:val="Heading2"/>
        <w:rPr>
          <w:rFonts w:ascii="Segoe UI" w:hAnsi="Segoe UI" w:cs="Segoe UI"/>
        </w:rPr>
      </w:pPr>
      <w:r w:rsidRPr="001531CA">
        <w:rPr>
          <w:rFonts w:ascii="Segoe UI" w:hAnsi="Segoe UI" w:cs="Segoe UI"/>
        </w:rPr>
        <w:t>SECTION B: ABOUT YOUR APPEAL</w:t>
      </w:r>
    </w:p>
    <w:p w14:paraId="1F54C01C" w14:textId="16EB50C8" w:rsidR="00372ECE" w:rsidRPr="001531CA" w:rsidRDefault="00372ECE">
      <w:pPr>
        <w:pStyle w:val="Title"/>
        <w:jc w:val="left"/>
        <w:rPr>
          <w:rFonts w:ascii="Segoe UI" w:hAnsi="Segoe UI" w:cs="Segoe UI"/>
          <w:b/>
          <w:bCs/>
          <w:sz w:val="22"/>
          <w:szCs w:val="22"/>
        </w:rPr>
      </w:pPr>
      <w:r w:rsidRPr="001531CA">
        <w:rPr>
          <w:rFonts w:ascii="Segoe UI" w:hAnsi="Segoe UI" w:cs="Segoe UI"/>
          <w:b/>
          <w:bCs/>
          <w:sz w:val="22"/>
          <w:szCs w:val="22"/>
        </w:rPr>
        <w:t xml:space="preserve">Sub-Board decision </w:t>
      </w:r>
      <w:r w:rsidR="00C03C30" w:rsidRPr="001531CA">
        <w:rPr>
          <w:rFonts w:ascii="Segoe UI" w:hAnsi="Segoe UI" w:cs="Segoe UI"/>
          <w:b/>
          <w:bCs/>
          <w:sz w:val="22"/>
          <w:szCs w:val="22"/>
        </w:rPr>
        <w:t>appeal relates to</w:t>
      </w:r>
      <w:r w:rsidR="00C7654B" w:rsidRPr="001531CA">
        <w:rPr>
          <w:rFonts w:ascii="Segoe UI" w:hAnsi="Segoe UI" w:cs="Segoe UI"/>
          <w:b/>
          <w:bCs/>
          <w:sz w:val="22"/>
          <w:szCs w:val="22"/>
        </w:rPr>
        <w:t>:</w:t>
      </w:r>
    </w:p>
    <w:p w14:paraId="115AA7AD" w14:textId="3C945C9F" w:rsidR="00372ECE" w:rsidRPr="001531CA" w:rsidRDefault="000E6EC9" w:rsidP="00553FFD">
      <w:pPr>
        <w:pStyle w:val="Title"/>
        <w:jc w:val="left"/>
        <w:rPr>
          <w:rFonts w:ascii="Segoe UI" w:hAnsi="Segoe UI" w:cs="Segoe UI"/>
          <w:bCs/>
          <w:sz w:val="22"/>
          <w:szCs w:val="22"/>
        </w:rPr>
      </w:pPr>
      <w:sdt>
        <w:sdtPr>
          <w:rPr>
            <w:rFonts w:ascii="Segoe UI" w:hAnsi="Segoe UI" w:cs="Segoe UI"/>
            <w:sz w:val="22"/>
            <w:szCs w:val="22"/>
          </w:rPr>
          <w:id w:val="1399630141"/>
          <w14:checkbox>
            <w14:checked w14:val="0"/>
            <w14:checkedState w14:val="2612" w14:font="MS Gothic"/>
            <w14:uncheckedState w14:val="2610" w14:font="MS Gothic"/>
          </w14:checkbox>
        </w:sdtPr>
        <w:sdtEndPr/>
        <w:sdtContent>
          <w:r w:rsidR="00F200A2" w:rsidRPr="001531CA">
            <w:rPr>
              <w:rFonts w:ascii="Segoe UI Symbol" w:eastAsia="MS Gothic" w:hAnsi="Segoe UI Symbol" w:cs="Segoe UI Symbol"/>
              <w:sz w:val="22"/>
              <w:szCs w:val="22"/>
            </w:rPr>
            <w:t>☐</w:t>
          </w:r>
        </w:sdtContent>
      </w:sdt>
      <w:r w:rsidR="00372ECE" w:rsidRPr="001531CA">
        <w:rPr>
          <w:rFonts w:ascii="Segoe UI" w:hAnsi="Segoe UI" w:cs="Segoe UI"/>
          <w:sz w:val="22"/>
          <w:szCs w:val="22"/>
        </w:rPr>
        <w:tab/>
      </w:r>
      <w:r w:rsidR="00372ECE" w:rsidRPr="001531CA">
        <w:rPr>
          <w:rFonts w:ascii="Segoe UI" w:hAnsi="Segoe UI" w:cs="Segoe UI"/>
          <w:bCs/>
          <w:sz w:val="22"/>
          <w:szCs w:val="22"/>
        </w:rPr>
        <w:t>Assessment outcome</w:t>
      </w:r>
    </w:p>
    <w:p w14:paraId="5DDF3F7C" w14:textId="77777777" w:rsidR="00372ECE" w:rsidRPr="001531CA" w:rsidRDefault="000E6EC9" w:rsidP="00553FFD">
      <w:pPr>
        <w:pStyle w:val="Title"/>
        <w:jc w:val="left"/>
        <w:rPr>
          <w:rFonts w:ascii="Segoe UI" w:hAnsi="Segoe UI" w:cs="Segoe UI"/>
          <w:bCs/>
          <w:sz w:val="22"/>
          <w:szCs w:val="22"/>
        </w:rPr>
      </w:pPr>
      <w:sdt>
        <w:sdtPr>
          <w:rPr>
            <w:rFonts w:ascii="Segoe UI" w:hAnsi="Segoe UI" w:cs="Segoe UI"/>
            <w:bCs/>
            <w:sz w:val="22"/>
            <w:szCs w:val="22"/>
          </w:rPr>
          <w:id w:val="-540363995"/>
          <w14:checkbox>
            <w14:checked w14:val="0"/>
            <w14:checkedState w14:val="2612" w14:font="MS Gothic"/>
            <w14:uncheckedState w14:val="2610" w14:font="MS Gothic"/>
          </w14:checkbox>
        </w:sdtPr>
        <w:sdtEndPr/>
        <w:sdtContent>
          <w:r w:rsidR="00372ECE" w:rsidRPr="001531CA">
            <w:rPr>
              <w:rFonts w:ascii="Segoe UI Symbol" w:eastAsia="MS Gothic" w:hAnsi="Segoe UI Symbol" w:cs="Segoe UI Symbol"/>
              <w:bCs/>
              <w:sz w:val="22"/>
              <w:szCs w:val="22"/>
            </w:rPr>
            <w:t>☐</w:t>
          </w:r>
        </w:sdtContent>
      </w:sdt>
      <w:r w:rsidR="00372ECE" w:rsidRPr="001531CA">
        <w:rPr>
          <w:rFonts w:ascii="Segoe UI" w:hAnsi="Segoe UI" w:cs="Segoe UI"/>
          <w:bCs/>
          <w:sz w:val="22"/>
          <w:szCs w:val="22"/>
        </w:rPr>
        <w:tab/>
        <w:t>Reassessment outcome</w:t>
      </w:r>
    </w:p>
    <w:p w14:paraId="58935542" w14:textId="0B536139" w:rsidR="004C5F26" w:rsidRPr="001531CA" w:rsidRDefault="000E6EC9" w:rsidP="00553FFD">
      <w:pPr>
        <w:pStyle w:val="Title"/>
        <w:tabs>
          <w:tab w:val="left" w:pos="1155"/>
        </w:tabs>
        <w:jc w:val="left"/>
        <w:rPr>
          <w:rFonts w:ascii="Segoe UI" w:hAnsi="Segoe UI" w:cs="Segoe UI"/>
          <w:bCs/>
          <w:sz w:val="22"/>
          <w:szCs w:val="22"/>
        </w:rPr>
      </w:pPr>
      <w:sdt>
        <w:sdtPr>
          <w:rPr>
            <w:rFonts w:ascii="Segoe UI" w:hAnsi="Segoe UI" w:cs="Segoe UI"/>
            <w:bCs/>
            <w:sz w:val="22"/>
            <w:szCs w:val="22"/>
          </w:rPr>
          <w:id w:val="-51618617"/>
          <w14:checkbox>
            <w14:checked w14:val="0"/>
            <w14:checkedState w14:val="2612" w14:font="MS Gothic"/>
            <w14:uncheckedState w14:val="2610" w14:font="MS Gothic"/>
          </w14:checkbox>
        </w:sdtPr>
        <w:sdtEndPr/>
        <w:sdtContent>
          <w:r w:rsidR="004C5F26" w:rsidRPr="001531CA">
            <w:rPr>
              <w:rFonts w:ascii="Segoe UI Symbol" w:eastAsia="MS Gothic" w:hAnsi="Segoe UI Symbol" w:cs="Segoe UI Symbol"/>
              <w:bCs/>
              <w:sz w:val="22"/>
              <w:szCs w:val="22"/>
            </w:rPr>
            <w:t>☐</w:t>
          </w:r>
        </w:sdtContent>
      </w:sdt>
      <w:r w:rsidR="004C5F26" w:rsidRPr="001531CA">
        <w:rPr>
          <w:rFonts w:ascii="Segoe UI" w:hAnsi="Segoe UI" w:cs="Segoe UI"/>
          <w:bCs/>
          <w:sz w:val="22"/>
          <w:szCs w:val="22"/>
        </w:rPr>
        <w:t xml:space="preserve">       </w:t>
      </w:r>
      <w:r w:rsidR="00D0236A" w:rsidRPr="001531CA">
        <w:rPr>
          <w:rFonts w:ascii="Segoe UI" w:hAnsi="Segoe UI" w:cs="Segoe UI"/>
          <w:bCs/>
          <w:sz w:val="22"/>
          <w:szCs w:val="22"/>
        </w:rPr>
        <w:t xml:space="preserve"> </w:t>
      </w:r>
      <w:r w:rsidR="004C5F26" w:rsidRPr="001531CA">
        <w:rPr>
          <w:rFonts w:ascii="Segoe UI" w:hAnsi="Segoe UI" w:cs="Segoe UI"/>
          <w:bCs/>
          <w:sz w:val="22"/>
          <w:szCs w:val="22"/>
        </w:rPr>
        <w:t>Assessment offence allegation</w:t>
      </w:r>
    </w:p>
    <w:p w14:paraId="273A9D52" w14:textId="77777777" w:rsidR="00372ECE" w:rsidRPr="001531CA" w:rsidRDefault="000E6EC9" w:rsidP="00553FFD">
      <w:pPr>
        <w:pStyle w:val="Title"/>
        <w:jc w:val="left"/>
        <w:rPr>
          <w:rFonts w:ascii="Segoe UI" w:hAnsi="Segoe UI" w:cs="Segoe UI"/>
          <w:bCs/>
          <w:sz w:val="22"/>
          <w:szCs w:val="22"/>
        </w:rPr>
      </w:pPr>
      <w:sdt>
        <w:sdtPr>
          <w:rPr>
            <w:rFonts w:ascii="Segoe UI" w:hAnsi="Segoe UI" w:cs="Segoe UI"/>
            <w:bCs/>
            <w:sz w:val="22"/>
            <w:szCs w:val="22"/>
          </w:rPr>
          <w:id w:val="-291063986"/>
          <w14:checkbox>
            <w14:checked w14:val="0"/>
            <w14:checkedState w14:val="2612" w14:font="MS Gothic"/>
            <w14:uncheckedState w14:val="2610" w14:font="MS Gothic"/>
          </w14:checkbox>
        </w:sdtPr>
        <w:sdtEndPr/>
        <w:sdtContent>
          <w:r w:rsidR="004C5F26" w:rsidRPr="001531CA">
            <w:rPr>
              <w:rFonts w:ascii="Segoe UI Symbol" w:eastAsia="MS Gothic" w:hAnsi="Segoe UI Symbol" w:cs="Segoe UI Symbol"/>
              <w:bCs/>
              <w:sz w:val="22"/>
              <w:szCs w:val="22"/>
            </w:rPr>
            <w:t>☐</w:t>
          </w:r>
        </w:sdtContent>
      </w:sdt>
      <w:r w:rsidR="00372ECE" w:rsidRPr="001531CA">
        <w:rPr>
          <w:rFonts w:ascii="Segoe UI" w:hAnsi="Segoe UI" w:cs="Segoe UI"/>
          <w:bCs/>
          <w:sz w:val="22"/>
          <w:szCs w:val="22"/>
        </w:rPr>
        <w:tab/>
        <w:t>Progression decision</w:t>
      </w:r>
    </w:p>
    <w:p w14:paraId="0EB20C30" w14:textId="478D0570" w:rsidR="00607040" w:rsidRPr="001531CA" w:rsidRDefault="000E6EC9" w:rsidP="5B3ED5E3">
      <w:pPr>
        <w:pStyle w:val="Title"/>
        <w:tabs>
          <w:tab w:val="left" w:pos="977"/>
        </w:tabs>
        <w:jc w:val="left"/>
        <w:rPr>
          <w:rFonts w:ascii="Segoe UI" w:hAnsi="Segoe UI" w:cs="Segoe UI"/>
        </w:rPr>
      </w:pPr>
      <w:sdt>
        <w:sdtPr>
          <w:rPr>
            <w:rFonts w:ascii="Segoe UI" w:hAnsi="Segoe UI" w:cs="Segoe UI"/>
            <w:sz w:val="22"/>
            <w:szCs w:val="22"/>
          </w:rPr>
          <w:id w:val="-451560281"/>
          <w14:checkbox>
            <w14:checked w14:val="0"/>
            <w14:checkedState w14:val="2612" w14:font="MS Gothic"/>
            <w14:uncheckedState w14:val="2610" w14:font="MS Gothic"/>
          </w14:checkbox>
        </w:sdtPr>
        <w:sdtEndPr/>
        <w:sdtContent>
          <w:r w:rsidR="00F36F26" w:rsidRPr="001531CA">
            <w:rPr>
              <w:rFonts w:ascii="Segoe UI Symbol" w:eastAsia="MS Gothic" w:hAnsi="Segoe UI Symbol" w:cs="Segoe UI Symbol"/>
              <w:sz w:val="22"/>
              <w:szCs w:val="22"/>
            </w:rPr>
            <w:t>☐</w:t>
          </w:r>
        </w:sdtContent>
      </w:sdt>
      <w:r w:rsidR="00607040" w:rsidRPr="001531CA">
        <w:rPr>
          <w:rFonts w:ascii="Segoe UI" w:hAnsi="Segoe UI" w:cs="Segoe UI"/>
          <w:sz w:val="22"/>
          <w:szCs w:val="22"/>
        </w:rPr>
        <w:t xml:space="preserve">       </w:t>
      </w:r>
      <w:r w:rsidR="00D0236A" w:rsidRPr="001531CA">
        <w:rPr>
          <w:rFonts w:ascii="Segoe UI" w:hAnsi="Segoe UI" w:cs="Segoe UI"/>
          <w:sz w:val="22"/>
          <w:szCs w:val="22"/>
        </w:rPr>
        <w:t xml:space="preserve"> </w:t>
      </w:r>
      <w:r w:rsidR="61A36348" w:rsidRPr="001531CA">
        <w:rPr>
          <w:rFonts w:ascii="Segoe UI" w:eastAsia="Arial" w:hAnsi="Segoe UI" w:cs="Segoe UI"/>
          <w:color w:val="000000" w:themeColor="text1"/>
          <w:sz w:val="22"/>
          <w:szCs w:val="22"/>
        </w:rPr>
        <w:t>Discontinuation of studies decision</w:t>
      </w:r>
    </w:p>
    <w:p w14:paraId="5F8A4628" w14:textId="77777777" w:rsidR="00372ECE" w:rsidRPr="001531CA" w:rsidRDefault="000E6EC9" w:rsidP="00553FFD">
      <w:pPr>
        <w:pStyle w:val="Title"/>
        <w:jc w:val="left"/>
        <w:rPr>
          <w:rFonts w:ascii="Segoe UI" w:hAnsi="Segoe UI" w:cs="Segoe UI"/>
          <w:bCs/>
          <w:sz w:val="22"/>
          <w:szCs w:val="22"/>
        </w:rPr>
      </w:pPr>
      <w:sdt>
        <w:sdtPr>
          <w:rPr>
            <w:rFonts w:ascii="Segoe UI" w:hAnsi="Segoe UI" w:cs="Segoe UI"/>
            <w:bCs/>
            <w:sz w:val="22"/>
            <w:szCs w:val="22"/>
          </w:rPr>
          <w:id w:val="-1880696213"/>
          <w14:checkbox>
            <w14:checked w14:val="0"/>
            <w14:checkedState w14:val="2612" w14:font="MS Gothic"/>
            <w14:uncheckedState w14:val="2610" w14:font="MS Gothic"/>
          </w14:checkbox>
        </w:sdtPr>
        <w:sdtEndPr/>
        <w:sdtContent>
          <w:r w:rsidR="00372ECE" w:rsidRPr="001531CA">
            <w:rPr>
              <w:rFonts w:ascii="Segoe UI Symbol" w:eastAsia="MS Gothic" w:hAnsi="Segoe UI Symbol" w:cs="Segoe UI Symbol"/>
              <w:bCs/>
              <w:sz w:val="22"/>
              <w:szCs w:val="22"/>
            </w:rPr>
            <w:t>☐</w:t>
          </w:r>
        </w:sdtContent>
      </w:sdt>
      <w:r w:rsidR="00372ECE" w:rsidRPr="001531CA">
        <w:rPr>
          <w:rFonts w:ascii="Segoe UI" w:hAnsi="Segoe UI" w:cs="Segoe UI"/>
          <w:bCs/>
          <w:sz w:val="22"/>
          <w:szCs w:val="22"/>
        </w:rPr>
        <w:tab/>
        <w:t>Rejection of a mitigating circumstances claim</w:t>
      </w:r>
    </w:p>
    <w:p w14:paraId="56B259A0" w14:textId="77777777" w:rsidR="00372ECE" w:rsidRPr="001531CA" w:rsidRDefault="000E6EC9">
      <w:pPr>
        <w:pStyle w:val="Title"/>
        <w:jc w:val="left"/>
        <w:rPr>
          <w:rFonts w:ascii="Segoe UI" w:hAnsi="Segoe UI" w:cs="Segoe UI"/>
          <w:bCs/>
          <w:sz w:val="22"/>
          <w:szCs w:val="22"/>
        </w:rPr>
      </w:pPr>
      <w:sdt>
        <w:sdtPr>
          <w:rPr>
            <w:rFonts w:ascii="Segoe UI" w:hAnsi="Segoe UI" w:cs="Segoe UI"/>
            <w:bCs/>
            <w:sz w:val="22"/>
            <w:szCs w:val="22"/>
          </w:rPr>
          <w:id w:val="-1345086532"/>
          <w14:checkbox>
            <w14:checked w14:val="0"/>
            <w14:checkedState w14:val="2612" w14:font="MS Gothic"/>
            <w14:uncheckedState w14:val="2610" w14:font="MS Gothic"/>
          </w14:checkbox>
        </w:sdtPr>
        <w:sdtEndPr/>
        <w:sdtContent>
          <w:r w:rsidR="00372ECE" w:rsidRPr="001531CA">
            <w:rPr>
              <w:rFonts w:ascii="Segoe UI Symbol" w:eastAsia="MS Gothic" w:hAnsi="Segoe UI Symbol" w:cs="Segoe UI Symbol"/>
              <w:bCs/>
              <w:sz w:val="22"/>
              <w:szCs w:val="22"/>
            </w:rPr>
            <w:t>☐</w:t>
          </w:r>
        </w:sdtContent>
      </w:sdt>
      <w:r w:rsidR="00372ECE" w:rsidRPr="001531CA">
        <w:rPr>
          <w:rFonts w:ascii="Segoe UI" w:hAnsi="Segoe UI" w:cs="Segoe UI"/>
          <w:bCs/>
          <w:sz w:val="22"/>
          <w:szCs w:val="22"/>
        </w:rPr>
        <w:t xml:space="preserve">       </w:t>
      </w:r>
      <w:r w:rsidR="00D0236A" w:rsidRPr="001531CA">
        <w:rPr>
          <w:rFonts w:ascii="Segoe UI" w:hAnsi="Segoe UI" w:cs="Segoe UI"/>
          <w:bCs/>
          <w:sz w:val="22"/>
          <w:szCs w:val="22"/>
        </w:rPr>
        <w:t xml:space="preserve"> </w:t>
      </w:r>
      <w:r w:rsidR="00372ECE" w:rsidRPr="001531CA">
        <w:rPr>
          <w:rFonts w:ascii="Segoe UI" w:hAnsi="Segoe UI" w:cs="Segoe UI"/>
          <w:bCs/>
          <w:sz w:val="22"/>
          <w:szCs w:val="22"/>
        </w:rPr>
        <w:t>Final Award outcome</w:t>
      </w:r>
      <w:r w:rsidR="00372ECE" w:rsidRPr="001531CA">
        <w:rPr>
          <w:rFonts w:ascii="Segoe UI" w:hAnsi="Segoe UI" w:cs="Segoe UI"/>
          <w:bCs/>
          <w:sz w:val="22"/>
          <w:szCs w:val="22"/>
        </w:rPr>
        <w:tab/>
      </w:r>
      <w:r w:rsidR="00372ECE" w:rsidRPr="001531CA">
        <w:rPr>
          <w:rFonts w:ascii="Segoe UI" w:hAnsi="Segoe UI" w:cs="Segoe UI"/>
          <w:bCs/>
          <w:sz w:val="22"/>
          <w:szCs w:val="22"/>
        </w:rPr>
        <w:tab/>
      </w:r>
    </w:p>
    <w:p w14:paraId="13253AF3" w14:textId="5C86C5A5" w:rsidR="00372ECE" w:rsidRPr="001531CA" w:rsidRDefault="00372ECE">
      <w:pPr>
        <w:pStyle w:val="Title"/>
        <w:jc w:val="left"/>
        <w:rPr>
          <w:rFonts w:ascii="Segoe UI" w:hAnsi="Segoe UI" w:cs="Segoe UI"/>
          <w:b/>
          <w:bCs/>
          <w:sz w:val="22"/>
          <w:szCs w:val="22"/>
        </w:rPr>
      </w:pPr>
      <w:r w:rsidRPr="001531CA">
        <w:rPr>
          <w:rFonts w:ascii="Segoe UI" w:hAnsi="Segoe UI" w:cs="Segoe UI"/>
          <w:b/>
          <w:bCs/>
          <w:sz w:val="22"/>
          <w:szCs w:val="22"/>
        </w:rPr>
        <w:t>Module(s) the appeal relates to</w:t>
      </w:r>
      <w:r w:rsidR="00C7654B" w:rsidRPr="001531CA">
        <w:rPr>
          <w:rFonts w:ascii="Segoe UI" w:hAnsi="Segoe UI" w:cs="Segoe UI"/>
          <w:b/>
          <w:bCs/>
          <w:sz w:val="22"/>
          <w:szCs w:val="22"/>
        </w:rPr>
        <w:t>:</w:t>
      </w:r>
    </w:p>
    <w:p w14:paraId="16533E5E" w14:textId="77777777" w:rsidR="00372ECE" w:rsidRPr="001531CA" w:rsidRDefault="00372ECE" w:rsidP="00553FFD">
      <w:pPr>
        <w:pStyle w:val="Title"/>
        <w:jc w:val="left"/>
        <w:rPr>
          <w:rFonts w:ascii="Segoe UI" w:hAnsi="Segoe UI" w:cs="Segoe UI"/>
          <w:bCs/>
          <w:sz w:val="22"/>
          <w:szCs w:val="22"/>
        </w:rPr>
      </w:pPr>
      <w:r w:rsidRPr="001531CA">
        <w:rPr>
          <w:rFonts w:ascii="Segoe UI" w:hAnsi="Segoe UI" w:cs="Segoe UI"/>
          <w:bCs/>
          <w:sz w:val="22"/>
          <w:szCs w:val="22"/>
        </w:rPr>
        <w:t xml:space="preserve">If you </w:t>
      </w:r>
      <w:r w:rsidR="004C5F26" w:rsidRPr="001531CA">
        <w:rPr>
          <w:rFonts w:ascii="Segoe UI" w:hAnsi="Segoe UI" w:cs="Segoe UI"/>
          <w:bCs/>
          <w:sz w:val="22"/>
          <w:szCs w:val="22"/>
        </w:rPr>
        <w:t xml:space="preserve">selected </w:t>
      </w:r>
      <w:r w:rsidRPr="001531CA">
        <w:rPr>
          <w:rFonts w:ascii="Segoe UI" w:hAnsi="Segoe UI" w:cs="Segoe UI"/>
          <w:bCs/>
          <w:sz w:val="22"/>
          <w:szCs w:val="22"/>
        </w:rPr>
        <w:t xml:space="preserve">assessment </w:t>
      </w:r>
      <w:r w:rsidR="004C5F26" w:rsidRPr="001531CA">
        <w:rPr>
          <w:rFonts w:ascii="Segoe UI" w:hAnsi="Segoe UI" w:cs="Segoe UI"/>
          <w:bCs/>
          <w:sz w:val="22"/>
          <w:szCs w:val="22"/>
        </w:rPr>
        <w:t xml:space="preserve">outcome, </w:t>
      </w:r>
      <w:r w:rsidRPr="001531CA">
        <w:rPr>
          <w:rFonts w:ascii="Segoe UI" w:hAnsi="Segoe UI" w:cs="Segoe UI"/>
          <w:bCs/>
          <w:sz w:val="22"/>
          <w:szCs w:val="22"/>
        </w:rPr>
        <w:t xml:space="preserve">reassessment outcome </w:t>
      </w:r>
      <w:r w:rsidR="004C5F26" w:rsidRPr="001531CA">
        <w:rPr>
          <w:rFonts w:ascii="Segoe UI" w:hAnsi="Segoe UI" w:cs="Segoe UI"/>
          <w:bCs/>
          <w:sz w:val="22"/>
          <w:szCs w:val="22"/>
        </w:rPr>
        <w:t xml:space="preserve">or assessment offence allegation </w:t>
      </w:r>
      <w:r w:rsidRPr="001531CA">
        <w:rPr>
          <w:rFonts w:ascii="Segoe UI" w:hAnsi="Segoe UI" w:cs="Segoe UI"/>
          <w:bCs/>
          <w:sz w:val="22"/>
          <w:szCs w:val="22"/>
        </w:rPr>
        <w:t xml:space="preserve">above, please now list in the table below every module and individual element of assessment the appeal relates to. </w:t>
      </w:r>
    </w:p>
    <w:tbl>
      <w:tblPr>
        <w:tblStyle w:val="TableGrid"/>
        <w:tblW w:w="0" w:type="auto"/>
        <w:tblLook w:val="04A0" w:firstRow="1" w:lastRow="0" w:firstColumn="1" w:lastColumn="0" w:noHBand="0" w:noVBand="1"/>
      </w:tblPr>
      <w:tblGrid>
        <w:gridCol w:w="3168"/>
        <w:gridCol w:w="2781"/>
        <w:gridCol w:w="4121"/>
      </w:tblGrid>
      <w:tr w:rsidR="004C5F26" w:rsidRPr="001531CA" w14:paraId="4F98FF38" w14:textId="77777777" w:rsidTr="004012FA">
        <w:tc>
          <w:tcPr>
            <w:tcW w:w="3168" w:type="dxa"/>
          </w:tcPr>
          <w:p w14:paraId="128C5792" w14:textId="77777777" w:rsidR="004C5F26" w:rsidRPr="001531CA" w:rsidRDefault="004C5F26">
            <w:pPr>
              <w:pStyle w:val="Title"/>
              <w:jc w:val="left"/>
              <w:rPr>
                <w:rFonts w:ascii="Segoe UI" w:hAnsi="Segoe UI" w:cs="Segoe UI"/>
                <w:b/>
                <w:bCs/>
                <w:sz w:val="22"/>
                <w:szCs w:val="22"/>
              </w:rPr>
            </w:pPr>
            <w:r w:rsidRPr="001531CA">
              <w:rPr>
                <w:rFonts w:ascii="Segoe UI" w:hAnsi="Segoe UI" w:cs="Segoe UI"/>
                <w:b/>
                <w:bCs/>
                <w:sz w:val="22"/>
                <w:szCs w:val="22"/>
              </w:rPr>
              <w:t>Module Title (and code)</w:t>
            </w:r>
          </w:p>
        </w:tc>
        <w:tc>
          <w:tcPr>
            <w:tcW w:w="2781" w:type="dxa"/>
          </w:tcPr>
          <w:p w14:paraId="2D083117" w14:textId="77777777" w:rsidR="004C5F26" w:rsidRPr="001531CA" w:rsidRDefault="004C5F26">
            <w:pPr>
              <w:pStyle w:val="Title"/>
              <w:jc w:val="left"/>
              <w:rPr>
                <w:rFonts w:ascii="Segoe UI" w:hAnsi="Segoe UI" w:cs="Segoe UI"/>
                <w:b/>
                <w:bCs/>
                <w:sz w:val="22"/>
                <w:szCs w:val="22"/>
              </w:rPr>
            </w:pPr>
            <w:r w:rsidRPr="001531CA">
              <w:rPr>
                <w:rFonts w:ascii="Segoe UI" w:hAnsi="Segoe UI" w:cs="Segoe UI"/>
                <w:b/>
                <w:bCs/>
                <w:sz w:val="22"/>
                <w:szCs w:val="22"/>
              </w:rPr>
              <w:t>Element of Assessment</w:t>
            </w:r>
          </w:p>
        </w:tc>
        <w:tc>
          <w:tcPr>
            <w:tcW w:w="4121" w:type="dxa"/>
          </w:tcPr>
          <w:p w14:paraId="2E5009E9" w14:textId="77777777" w:rsidR="004C5F26" w:rsidRPr="001531CA" w:rsidRDefault="004C5F26">
            <w:pPr>
              <w:pStyle w:val="Title"/>
              <w:jc w:val="left"/>
              <w:rPr>
                <w:rFonts w:ascii="Segoe UI" w:hAnsi="Segoe UI" w:cs="Segoe UI"/>
                <w:b/>
                <w:bCs/>
                <w:sz w:val="22"/>
                <w:szCs w:val="22"/>
              </w:rPr>
            </w:pPr>
            <w:r w:rsidRPr="001531CA">
              <w:rPr>
                <w:rFonts w:ascii="Segoe UI" w:hAnsi="Segoe UI" w:cs="Segoe UI"/>
                <w:b/>
                <w:bCs/>
                <w:sz w:val="22"/>
                <w:szCs w:val="22"/>
              </w:rPr>
              <w:t>Date you sat the assessment or submitted relevant coursework</w:t>
            </w:r>
          </w:p>
        </w:tc>
      </w:tr>
      <w:tr w:rsidR="004C5F26" w:rsidRPr="001531CA" w14:paraId="3082AF62" w14:textId="77777777" w:rsidTr="004012FA">
        <w:tc>
          <w:tcPr>
            <w:tcW w:w="3168" w:type="dxa"/>
          </w:tcPr>
          <w:p w14:paraId="3B83DD70" w14:textId="77777777" w:rsidR="004C5F26" w:rsidRPr="001531CA" w:rsidRDefault="004C5F26">
            <w:pPr>
              <w:pStyle w:val="Title"/>
              <w:jc w:val="left"/>
              <w:rPr>
                <w:rFonts w:ascii="Segoe UI" w:hAnsi="Segoe UI" w:cs="Segoe UI"/>
                <w:b/>
                <w:bCs/>
                <w:color w:val="C00000"/>
                <w:sz w:val="22"/>
                <w:szCs w:val="22"/>
              </w:rPr>
            </w:pPr>
          </w:p>
        </w:tc>
        <w:tc>
          <w:tcPr>
            <w:tcW w:w="2781" w:type="dxa"/>
          </w:tcPr>
          <w:p w14:paraId="4CD2E036" w14:textId="77777777" w:rsidR="004C5F26" w:rsidRPr="001531CA" w:rsidRDefault="004C5F26">
            <w:pPr>
              <w:pStyle w:val="Title"/>
              <w:jc w:val="left"/>
              <w:rPr>
                <w:rFonts w:ascii="Segoe UI" w:hAnsi="Segoe UI" w:cs="Segoe UI"/>
                <w:b/>
                <w:bCs/>
                <w:color w:val="C00000"/>
                <w:sz w:val="22"/>
                <w:szCs w:val="22"/>
              </w:rPr>
            </w:pPr>
          </w:p>
        </w:tc>
        <w:tc>
          <w:tcPr>
            <w:tcW w:w="4121" w:type="dxa"/>
          </w:tcPr>
          <w:p w14:paraId="50F05F3E" w14:textId="77777777" w:rsidR="004C5F26" w:rsidRPr="001531CA" w:rsidRDefault="004C5F26">
            <w:pPr>
              <w:pStyle w:val="Title"/>
              <w:jc w:val="left"/>
              <w:rPr>
                <w:rFonts w:ascii="Segoe UI" w:hAnsi="Segoe UI" w:cs="Segoe UI"/>
                <w:b/>
                <w:bCs/>
                <w:color w:val="C00000"/>
                <w:sz w:val="22"/>
                <w:szCs w:val="22"/>
              </w:rPr>
            </w:pPr>
          </w:p>
        </w:tc>
      </w:tr>
      <w:tr w:rsidR="004C5F26" w:rsidRPr="001531CA" w14:paraId="63AF611B" w14:textId="77777777" w:rsidTr="004012FA">
        <w:tc>
          <w:tcPr>
            <w:tcW w:w="3168" w:type="dxa"/>
          </w:tcPr>
          <w:p w14:paraId="208EFE9F" w14:textId="77777777" w:rsidR="004C5F26" w:rsidRPr="001531CA" w:rsidRDefault="004C5F26">
            <w:pPr>
              <w:pStyle w:val="Title"/>
              <w:jc w:val="left"/>
              <w:rPr>
                <w:rFonts w:ascii="Segoe UI" w:hAnsi="Segoe UI" w:cs="Segoe UI"/>
                <w:b/>
                <w:bCs/>
                <w:color w:val="C00000"/>
                <w:sz w:val="22"/>
                <w:szCs w:val="22"/>
              </w:rPr>
            </w:pPr>
          </w:p>
        </w:tc>
        <w:tc>
          <w:tcPr>
            <w:tcW w:w="2781" w:type="dxa"/>
          </w:tcPr>
          <w:p w14:paraId="28CAE032" w14:textId="77777777" w:rsidR="004C5F26" w:rsidRPr="001531CA" w:rsidRDefault="004C5F26">
            <w:pPr>
              <w:pStyle w:val="Title"/>
              <w:jc w:val="left"/>
              <w:rPr>
                <w:rFonts w:ascii="Segoe UI" w:hAnsi="Segoe UI" w:cs="Segoe UI"/>
                <w:b/>
                <w:bCs/>
                <w:color w:val="C00000"/>
                <w:sz w:val="22"/>
                <w:szCs w:val="22"/>
              </w:rPr>
            </w:pPr>
          </w:p>
        </w:tc>
        <w:tc>
          <w:tcPr>
            <w:tcW w:w="4121" w:type="dxa"/>
          </w:tcPr>
          <w:p w14:paraId="0A07AE1E" w14:textId="77777777" w:rsidR="004C5F26" w:rsidRPr="001531CA" w:rsidRDefault="004C5F26">
            <w:pPr>
              <w:pStyle w:val="Title"/>
              <w:jc w:val="left"/>
              <w:rPr>
                <w:rFonts w:ascii="Segoe UI" w:hAnsi="Segoe UI" w:cs="Segoe UI"/>
                <w:b/>
                <w:bCs/>
                <w:color w:val="C00000"/>
                <w:sz w:val="22"/>
                <w:szCs w:val="22"/>
              </w:rPr>
            </w:pPr>
          </w:p>
        </w:tc>
      </w:tr>
      <w:tr w:rsidR="004C5F26" w:rsidRPr="001531CA" w14:paraId="4E958A48" w14:textId="77777777" w:rsidTr="004012FA">
        <w:tc>
          <w:tcPr>
            <w:tcW w:w="3168" w:type="dxa"/>
          </w:tcPr>
          <w:p w14:paraId="5A2D2917" w14:textId="77777777" w:rsidR="004C5F26" w:rsidRPr="001531CA" w:rsidRDefault="004C5F26">
            <w:pPr>
              <w:pStyle w:val="Title"/>
              <w:jc w:val="left"/>
              <w:rPr>
                <w:rFonts w:ascii="Segoe UI" w:hAnsi="Segoe UI" w:cs="Segoe UI"/>
                <w:b/>
                <w:bCs/>
                <w:color w:val="C00000"/>
                <w:sz w:val="22"/>
                <w:szCs w:val="22"/>
              </w:rPr>
            </w:pPr>
          </w:p>
        </w:tc>
        <w:tc>
          <w:tcPr>
            <w:tcW w:w="2781" w:type="dxa"/>
          </w:tcPr>
          <w:p w14:paraId="118E40DC" w14:textId="77777777" w:rsidR="004C5F26" w:rsidRPr="001531CA" w:rsidRDefault="004C5F26">
            <w:pPr>
              <w:pStyle w:val="Title"/>
              <w:jc w:val="left"/>
              <w:rPr>
                <w:rFonts w:ascii="Segoe UI" w:hAnsi="Segoe UI" w:cs="Segoe UI"/>
                <w:b/>
                <w:bCs/>
                <w:color w:val="C00000"/>
                <w:sz w:val="22"/>
                <w:szCs w:val="22"/>
              </w:rPr>
            </w:pPr>
          </w:p>
        </w:tc>
        <w:tc>
          <w:tcPr>
            <w:tcW w:w="4121" w:type="dxa"/>
          </w:tcPr>
          <w:p w14:paraId="195AE1CF" w14:textId="77777777" w:rsidR="004C5F26" w:rsidRPr="001531CA" w:rsidRDefault="004C5F26">
            <w:pPr>
              <w:pStyle w:val="Title"/>
              <w:jc w:val="left"/>
              <w:rPr>
                <w:rFonts w:ascii="Segoe UI" w:hAnsi="Segoe UI" w:cs="Segoe UI"/>
                <w:b/>
                <w:bCs/>
                <w:color w:val="C00000"/>
                <w:sz w:val="22"/>
                <w:szCs w:val="22"/>
              </w:rPr>
            </w:pPr>
          </w:p>
        </w:tc>
      </w:tr>
      <w:tr w:rsidR="004C5F26" w:rsidRPr="001531CA" w14:paraId="4D995669" w14:textId="77777777" w:rsidTr="004012FA">
        <w:tc>
          <w:tcPr>
            <w:tcW w:w="3168" w:type="dxa"/>
          </w:tcPr>
          <w:p w14:paraId="59E6BBF4" w14:textId="77777777" w:rsidR="004C5F26" w:rsidRPr="001531CA" w:rsidRDefault="004C5F26">
            <w:pPr>
              <w:pStyle w:val="Title"/>
              <w:jc w:val="left"/>
              <w:rPr>
                <w:rFonts w:ascii="Segoe UI" w:hAnsi="Segoe UI" w:cs="Segoe UI"/>
                <w:b/>
                <w:bCs/>
                <w:color w:val="C00000"/>
                <w:sz w:val="22"/>
                <w:szCs w:val="22"/>
              </w:rPr>
            </w:pPr>
          </w:p>
        </w:tc>
        <w:tc>
          <w:tcPr>
            <w:tcW w:w="2781" w:type="dxa"/>
          </w:tcPr>
          <w:p w14:paraId="03C56AA4" w14:textId="77777777" w:rsidR="004C5F26" w:rsidRPr="001531CA" w:rsidRDefault="004C5F26">
            <w:pPr>
              <w:pStyle w:val="Title"/>
              <w:jc w:val="left"/>
              <w:rPr>
                <w:rFonts w:ascii="Segoe UI" w:hAnsi="Segoe UI" w:cs="Segoe UI"/>
                <w:b/>
                <w:bCs/>
                <w:color w:val="C00000"/>
                <w:sz w:val="22"/>
                <w:szCs w:val="22"/>
              </w:rPr>
            </w:pPr>
          </w:p>
        </w:tc>
        <w:tc>
          <w:tcPr>
            <w:tcW w:w="4121" w:type="dxa"/>
          </w:tcPr>
          <w:p w14:paraId="4798D7BD" w14:textId="77777777" w:rsidR="004C5F26" w:rsidRPr="001531CA" w:rsidRDefault="004C5F26">
            <w:pPr>
              <w:pStyle w:val="Title"/>
              <w:jc w:val="left"/>
              <w:rPr>
                <w:rFonts w:ascii="Segoe UI" w:hAnsi="Segoe UI" w:cs="Segoe UI"/>
                <w:b/>
                <w:bCs/>
                <w:color w:val="C00000"/>
                <w:sz w:val="22"/>
                <w:szCs w:val="22"/>
              </w:rPr>
            </w:pPr>
          </w:p>
        </w:tc>
      </w:tr>
      <w:tr w:rsidR="004C5F26" w:rsidRPr="001531CA" w14:paraId="7D4398B3" w14:textId="77777777" w:rsidTr="004012FA">
        <w:tc>
          <w:tcPr>
            <w:tcW w:w="3168" w:type="dxa"/>
          </w:tcPr>
          <w:p w14:paraId="0E94D170" w14:textId="77777777" w:rsidR="004C5F26" w:rsidRPr="001531CA" w:rsidRDefault="004C5F26">
            <w:pPr>
              <w:pStyle w:val="Title"/>
              <w:jc w:val="left"/>
              <w:rPr>
                <w:rFonts w:ascii="Segoe UI" w:hAnsi="Segoe UI" w:cs="Segoe UI"/>
                <w:b/>
                <w:bCs/>
                <w:color w:val="C00000"/>
                <w:sz w:val="22"/>
                <w:szCs w:val="22"/>
              </w:rPr>
            </w:pPr>
          </w:p>
        </w:tc>
        <w:tc>
          <w:tcPr>
            <w:tcW w:w="2781" w:type="dxa"/>
          </w:tcPr>
          <w:p w14:paraId="7E33809D" w14:textId="77777777" w:rsidR="004C5F26" w:rsidRPr="001531CA" w:rsidRDefault="004C5F26">
            <w:pPr>
              <w:pStyle w:val="Title"/>
              <w:jc w:val="left"/>
              <w:rPr>
                <w:rFonts w:ascii="Segoe UI" w:hAnsi="Segoe UI" w:cs="Segoe UI"/>
                <w:b/>
                <w:bCs/>
                <w:color w:val="C00000"/>
                <w:sz w:val="22"/>
                <w:szCs w:val="22"/>
              </w:rPr>
            </w:pPr>
          </w:p>
        </w:tc>
        <w:tc>
          <w:tcPr>
            <w:tcW w:w="4121" w:type="dxa"/>
          </w:tcPr>
          <w:p w14:paraId="18D9F974" w14:textId="77777777" w:rsidR="004C5F26" w:rsidRPr="001531CA" w:rsidRDefault="004C5F26">
            <w:pPr>
              <w:pStyle w:val="Title"/>
              <w:jc w:val="left"/>
              <w:rPr>
                <w:rFonts w:ascii="Segoe UI" w:hAnsi="Segoe UI" w:cs="Segoe UI"/>
                <w:b/>
                <w:bCs/>
                <w:color w:val="C00000"/>
                <w:sz w:val="22"/>
                <w:szCs w:val="22"/>
              </w:rPr>
            </w:pPr>
          </w:p>
        </w:tc>
      </w:tr>
    </w:tbl>
    <w:p w14:paraId="254608C2" w14:textId="77777777" w:rsidR="00CB28FF" w:rsidRPr="001531CA" w:rsidRDefault="00CB28FF">
      <w:pPr>
        <w:pStyle w:val="Title"/>
        <w:jc w:val="left"/>
        <w:rPr>
          <w:rFonts w:ascii="Segoe UI" w:hAnsi="Segoe UI" w:cs="Segoe UI"/>
          <w:b/>
          <w:bCs/>
          <w:color w:val="C00000"/>
          <w:sz w:val="22"/>
          <w:szCs w:val="22"/>
        </w:rPr>
      </w:pPr>
    </w:p>
    <w:p w14:paraId="0ACACC87" w14:textId="77777777" w:rsidR="00C22AA3" w:rsidRPr="001531CA" w:rsidRDefault="00C22AA3">
      <w:pPr>
        <w:pStyle w:val="Title"/>
        <w:jc w:val="left"/>
        <w:rPr>
          <w:rFonts w:ascii="Segoe UI" w:hAnsi="Segoe UI" w:cs="Segoe UI"/>
          <w:b/>
          <w:bCs/>
          <w:color w:val="C00000"/>
          <w:sz w:val="22"/>
          <w:szCs w:val="22"/>
        </w:rPr>
      </w:pPr>
    </w:p>
    <w:p w14:paraId="2115068D" w14:textId="77777777" w:rsidR="00C22AA3" w:rsidRPr="001531CA" w:rsidRDefault="00C22AA3">
      <w:pPr>
        <w:pStyle w:val="Title"/>
        <w:jc w:val="left"/>
        <w:rPr>
          <w:rFonts w:ascii="Segoe UI" w:hAnsi="Segoe UI" w:cs="Segoe UI"/>
          <w:b/>
          <w:bCs/>
          <w:color w:val="C00000"/>
          <w:sz w:val="22"/>
          <w:szCs w:val="22"/>
        </w:rPr>
      </w:pPr>
    </w:p>
    <w:p w14:paraId="3EA908D8" w14:textId="6F106C51" w:rsidR="00C22AA3" w:rsidRPr="001531CA" w:rsidRDefault="00C22AA3">
      <w:pPr>
        <w:pStyle w:val="Title"/>
        <w:jc w:val="left"/>
        <w:rPr>
          <w:rFonts w:ascii="Segoe UI" w:hAnsi="Segoe UI" w:cs="Segoe UI"/>
          <w:b/>
          <w:bCs/>
          <w:color w:val="C00000"/>
          <w:sz w:val="22"/>
          <w:szCs w:val="22"/>
        </w:rPr>
      </w:pPr>
    </w:p>
    <w:p w14:paraId="32AB4204" w14:textId="77777777" w:rsidR="00C7654B" w:rsidRPr="001531CA" w:rsidRDefault="00C7654B">
      <w:pPr>
        <w:pStyle w:val="Title"/>
        <w:jc w:val="left"/>
        <w:rPr>
          <w:rFonts w:ascii="Segoe UI" w:hAnsi="Segoe UI" w:cs="Segoe UI"/>
          <w:b/>
          <w:bCs/>
          <w:color w:val="C00000"/>
          <w:sz w:val="22"/>
          <w:szCs w:val="22"/>
        </w:rPr>
      </w:pPr>
    </w:p>
    <w:p w14:paraId="24A0BD74" w14:textId="4A83CF12" w:rsidR="00BE7221" w:rsidRPr="001531CA" w:rsidRDefault="00BE7221">
      <w:pPr>
        <w:pStyle w:val="Title"/>
        <w:jc w:val="left"/>
        <w:rPr>
          <w:rFonts w:ascii="Segoe UI" w:hAnsi="Segoe UI" w:cs="Segoe UI"/>
          <w:b/>
          <w:bCs/>
          <w:sz w:val="22"/>
          <w:szCs w:val="22"/>
        </w:rPr>
      </w:pPr>
      <w:r w:rsidRPr="001531CA">
        <w:rPr>
          <w:rFonts w:ascii="Segoe UI" w:hAnsi="Segoe UI" w:cs="Segoe UI"/>
          <w:b/>
          <w:bCs/>
          <w:sz w:val="22"/>
          <w:szCs w:val="22"/>
        </w:rPr>
        <w:t xml:space="preserve">Grounds of </w:t>
      </w:r>
      <w:r w:rsidR="0056491A" w:rsidRPr="001531CA">
        <w:rPr>
          <w:rFonts w:ascii="Segoe UI" w:hAnsi="Segoe UI" w:cs="Segoe UI"/>
          <w:b/>
          <w:bCs/>
          <w:sz w:val="22"/>
          <w:szCs w:val="22"/>
        </w:rPr>
        <w:t>a</w:t>
      </w:r>
      <w:r w:rsidRPr="001531CA">
        <w:rPr>
          <w:rFonts w:ascii="Segoe UI" w:hAnsi="Segoe UI" w:cs="Segoe UI"/>
          <w:b/>
          <w:bCs/>
          <w:sz w:val="22"/>
          <w:szCs w:val="22"/>
        </w:rPr>
        <w:t>ppeal</w:t>
      </w:r>
    </w:p>
    <w:p w14:paraId="4590D1CC" w14:textId="77777777" w:rsidR="00BE7221" w:rsidRPr="001531CA" w:rsidRDefault="00BE7221" w:rsidP="00553FFD">
      <w:pPr>
        <w:pStyle w:val="Title"/>
        <w:jc w:val="left"/>
        <w:rPr>
          <w:rFonts w:ascii="Segoe UI" w:hAnsi="Segoe UI" w:cs="Segoe UI"/>
          <w:bCs/>
          <w:iCs/>
          <w:sz w:val="22"/>
          <w:szCs w:val="22"/>
        </w:rPr>
      </w:pPr>
      <w:r w:rsidRPr="001531CA">
        <w:rPr>
          <w:rFonts w:ascii="Segoe UI" w:hAnsi="Segoe UI" w:cs="Segoe UI"/>
          <w:bCs/>
          <w:iCs/>
          <w:sz w:val="22"/>
          <w:szCs w:val="22"/>
        </w:rPr>
        <w:t xml:space="preserve">Tick </w:t>
      </w:r>
      <w:r w:rsidRPr="001531CA">
        <w:rPr>
          <w:rFonts w:ascii="Segoe UI" w:hAnsi="Segoe UI" w:cs="Segoe UI"/>
          <w:b/>
          <w:bCs/>
          <w:iCs/>
          <w:sz w:val="22"/>
          <w:szCs w:val="22"/>
        </w:rPr>
        <w:t>all</w:t>
      </w:r>
      <w:r w:rsidRPr="001531CA">
        <w:rPr>
          <w:rFonts w:ascii="Segoe UI" w:hAnsi="Segoe UI" w:cs="Segoe UI"/>
          <w:bCs/>
          <w:iCs/>
          <w:sz w:val="22"/>
          <w:szCs w:val="22"/>
        </w:rPr>
        <w:t xml:space="preserve"> </w:t>
      </w:r>
      <w:r w:rsidR="00C03C30" w:rsidRPr="001531CA">
        <w:rPr>
          <w:rFonts w:ascii="Segoe UI" w:hAnsi="Segoe UI" w:cs="Segoe UI"/>
          <w:b/>
          <w:bCs/>
          <w:iCs/>
          <w:sz w:val="22"/>
          <w:szCs w:val="22"/>
        </w:rPr>
        <w:t>grounds</w:t>
      </w:r>
      <w:r w:rsidR="00C03C30" w:rsidRPr="001531CA">
        <w:rPr>
          <w:rFonts w:ascii="Segoe UI" w:hAnsi="Segoe UI" w:cs="Segoe UI"/>
          <w:bCs/>
          <w:iCs/>
          <w:sz w:val="22"/>
          <w:szCs w:val="22"/>
        </w:rPr>
        <w:t xml:space="preserve"> </w:t>
      </w:r>
      <w:r w:rsidRPr="001531CA">
        <w:rPr>
          <w:rFonts w:ascii="Segoe UI" w:hAnsi="Segoe UI" w:cs="Segoe UI"/>
          <w:bCs/>
          <w:iCs/>
          <w:sz w:val="22"/>
          <w:szCs w:val="22"/>
        </w:rPr>
        <w:t>that you think apply</w:t>
      </w:r>
    </w:p>
    <w:p w14:paraId="5FCD63F6" w14:textId="77777777" w:rsidR="007346CB" w:rsidRPr="001531CA" w:rsidRDefault="00A0074A">
      <w:pPr>
        <w:pStyle w:val="Title"/>
        <w:spacing w:after="0" w:line="240" w:lineRule="auto"/>
        <w:jc w:val="left"/>
        <w:rPr>
          <w:rFonts w:ascii="Segoe UI" w:hAnsi="Segoe UI" w:cs="Segoe UI"/>
          <w:bCs/>
          <w:sz w:val="22"/>
          <w:szCs w:val="22"/>
        </w:rPr>
      </w:pPr>
      <w:r w:rsidRPr="001531CA">
        <w:rPr>
          <w:rFonts w:ascii="Segoe UI" w:hAnsi="Segoe UI" w:cs="Segoe UI"/>
          <w:bCs/>
          <w:sz w:val="22"/>
          <w:szCs w:val="22"/>
        </w:rPr>
        <w:t>Ground A:</w:t>
      </w:r>
    </w:p>
    <w:p w14:paraId="6580C0F0" w14:textId="77777777" w:rsidR="007346CB" w:rsidRPr="001531CA" w:rsidRDefault="007346CB">
      <w:pPr>
        <w:pStyle w:val="Title"/>
        <w:spacing w:after="0" w:line="240" w:lineRule="auto"/>
        <w:jc w:val="left"/>
        <w:rPr>
          <w:rFonts w:ascii="Segoe UI" w:hAnsi="Segoe UI" w:cs="Segoe UI"/>
          <w:bCs/>
          <w:sz w:val="22"/>
          <w:szCs w:val="22"/>
        </w:rPr>
      </w:pPr>
    </w:p>
    <w:p w14:paraId="17769899" w14:textId="77777777" w:rsidR="00BE7221" w:rsidRPr="001531CA" w:rsidRDefault="000E6EC9">
      <w:pPr>
        <w:pStyle w:val="Title"/>
        <w:spacing w:after="0" w:line="240" w:lineRule="auto"/>
        <w:jc w:val="left"/>
        <w:rPr>
          <w:rFonts w:ascii="Segoe UI" w:hAnsi="Segoe UI" w:cs="Segoe UI"/>
          <w:bCs/>
          <w:sz w:val="22"/>
          <w:szCs w:val="22"/>
        </w:rPr>
      </w:pPr>
      <w:sdt>
        <w:sdtPr>
          <w:rPr>
            <w:rFonts w:ascii="Segoe UI" w:hAnsi="Segoe UI" w:cs="Segoe UI"/>
            <w:bCs/>
            <w:sz w:val="22"/>
            <w:szCs w:val="22"/>
          </w:rPr>
          <w:id w:val="643321446"/>
          <w14:checkbox>
            <w14:checked w14:val="0"/>
            <w14:checkedState w14:val="2612" w14:font="MS Gothic"/>
            <w14:uncheckedState w14:val="2610" w14:font="MS Gothic"/>
          </w14:checkbox>
        </w:sdtPr>
        <w:sdtEndPr/>
        <w:sdtContent>
          <w:r w:rsidR="00BE7221" w:rsidRPr="001531CA">
            <w:rPr>
              <w:rFonts w:ascii="Segoe UI Symbol" w:eastAsia="MS Gothic" w:hAnsi="Segoe UI Symbol" w:cs="Segoe UI Symbol"/>
              <w:bCs/>
              <w:sz w:val="22"/>
              <w:szCs w:val="22"/>
            </w:rPr>
            <w:t>☐</w:t>
          </w:r>
        </w:sdtContent>
      </w:sdt>
      <w:r w:rsidR="00BE7221" w:rsidRPr="001531CA">
        <w:rPr>
          <w:rFonts w:ascii="Segoe UI" w:hAnsi="Segoe UI" w:cs="Segoe UI"/>
          <w:bCs/>
          <w:sz w:val="22"/>
          <w:szCs w:val="22"/>
        </w:rPr>
        <w:t xml:space="preserve"> </w:t>
      </w:r>
      <w:r w:rsidR="00BE7221" w:rsidRPr="001531CA">
        <w:rPr>
          <w:rFonts w:ascii="Segoe UI" w:hAnsi="Segoe UI" w:cs="Segoe UI"/>
          <w:bCs/>
          <w:sz w:val="22"/>
          <w:szCs w:val="22"/>
        </w:rPr>
        <w:tab/>
        <w:t xml:space="preserve">You have undisclosed mitigating circumstances which you were unable, </w:t>
      </w:r>
    </w:p>
    <w:p w14:paraId="3BC8DE27" w14:textId="77777777" w:rsidR="00BE7221" w:rsidRPr="001531CA" w:rsidRDefault="00BE7221">
      <w:pPr>
        <w:pStyle w:val="Title"/>
        <w:spacing w:after="0" w:line="240" w:lineRule="auto"/>
        <w:ind w:firstLine="720"/>
        <w:jc w:val="left"/>
        <w:rPr>
          <w:rFonts w:ascii="Segoe UI" w:hAnsi="Segoe UI" w:cs="Segoe UI"/>
          <w:bCs/>
          <w:sz w:val="22"/>
          <w:szCs w:val="22"/>
        </w:rPr>
      </w:pPr>
      <w:r w:rsidRPr="001531CA">
        <w:rPr>
          <w:rFonts w:ascii="Segoe UI" w:hAnsi="Segoe UI" w:cs="Segoe UI"/>
          <w:bCs/>
          <w:sz w:val="22"/>
          <w:szCs w:val="22"/>
        </w:rPr>
        <w:t xml:space="preserve">or for valid reasons unwilling, to inform the Sub-Board of Examiners about </w:t>
      </w:r>
    </w:p>
    <w:p w14:paraId="23FF5D54" w14:textId="77777777" w:rsidR="00150D2C" w:rsidRPr="001531CA" w:rsidRDefault="00BE7221">
      <w:pPr>
        <w:pStyle w:val="Title"/>
        <w:spacing w:after="0" w:line="240" w:lineRule="auto"/>
        <w:ind w:firstLine="720"/>
        <w:jc w:val="left"/>
        <w:rPr>
          <w:rFonts w:ascii="Segoe UI" w:hAnsi="Segoe UI" w:cs="Segoe UI"/>
          <w:bCs/>
          <w:sz w:val="22"/>
          <w:szCs w:val="22"/>
        </w:rPr>
      </w:pPr>
      <w:r w:rsidRPr="001531CA">
        <w:rPr>
          <w:rFonts w:ascii="Segoe UI" w:hAnsi="Segoe UI" w:cs="Segoe UI"/>
          <w:bCs/>
          <w:sz w:val="22"/>
          <w:szCs w:val="22"/>
        </w:rPr>
        <w:t xml:space="preserve">before the Board reached its decision. </w:t>
      </w:r>
      <w:r w:rsidRPr="001531CA">
        <w:rPr>
          <w:rFonts w:ascii="Segoe UI" w:hAnsi="Segoe UI" w:cs="Segoe UI"/>
          <w:bCs/>
          <w:sz w:val="22"/>
          <w:szCs w:val="22"/>
        </w:rPr>
        <w:tab/>
      </w:r>
    </w:p>
    <w:p w14:paraId="16AC2D38" w14:textId="77777777" w:rsidR="000C6588" w:rsidRPr="001531CA" w:rsidRDefault="000C6588">
      <w:pPr>
        <w:pStyle w:val="Title"/>
        <w:spacing w:after="0" w:line="240" w:lineRule="auto"/>
        <w:jc w:val="left"/>
        <w:rPr>
          <w:rFonts w:ascii="Segoe UI" w:hAnsi="Segoe UI" w:cs="Segoe UI"/>
          <w:bCs/>
          <w:color w:val="C00000"/>
          <w:sz w:val="22"/>
          <w:szCs w:val="22"/>
        </w:rPr>
      </w:pPr>
    </w:p>
    <w:p w14:paraId="664F7EAE" w14:textId="77777777" w:rsidR="000C6588" w:rsidRPr="001531CA" w:rsidRDefault="00A0074A">
      <w:pPr>
        <w:pStyle w:val="Title"/>
        <w:spacing w:after="0" w:line="240" w:lineRule="auto"/>
        <w:jc w:val="left"/>
        <w:rPr>
          <w:rFonts w:ascii="Segoe UI" w:hAnsi="Segoe UI" w:cs="Segoe UI"/>
          <w:bCs/>
          <w:sz w:val="22"/>
          <w:szCs w:val="22"/>
        </w:rPr>
      </w:pPr>
      <w:r w:rsidRPr="001531CA">
        <w:rPr>
          <w:rFonts w:ascii="Segoe UI" w:hAnsi="Segoe UI" w:cs="Segoe UI"/>
          <w:bCs/>
          <w:sz w:val="22"/>
          <w:szCs w:val="22"/>
        </w:rPr>
        <w:t>Ground B:</w:t>
      </w:r>
    </w:p>
    <w:p w14:paraId="12BBC20A" w14:textId="77777777" w:rsidR="00BE7221" w:rsidRPr="001531CA" w:rsidRDefault="00BE7221">
      <w:pPr>
        <w:pStyle w:val="Title"/>
        <w:spacing w:after="0" w:line="240" w:lineRule="auto"/>
        <w:ind w:left="360"/>
        <w:jc w:val="left"/>
        <w:rPr>
          <w:rFonts w:ascii="Segoe UI" w:hAnsi="Segoe UI" w:cs="Segoe UI"/>
          <w:bCs/>
          <w:sz w:val="22"/>
          <w:szCs w:val="22"/>
        </w:rPr>
      </w:pPr>
      <w:r w:rsidRPr="001531CA">
        <w:rPr>
          <w:rFonts w:ascii="Segoe UI" w:hAnsi="Segoe UI" w:cs="Segoe UI"/>
          <w:bCs/>
          <w:sz w:val="22"/>
          <w:szCs w:val="22"/>
        </w:rPr>
        <w:tab/>
      </w:r>
      <w:r w:rsidRPr="001531CA">
        <w:rPr>
          <w:rFonts w:ascii="Segoe UI" w:hAnsi="Segoe UI" w:cs="Segoe UI"/>
          <w:bCs/>
          <w:sz w:val="22"/>
          <w:szCs w:val="22"/>
        </w:rPr>
        <w:tab/>
      </w:r>
      <w:r w:rsidRPr="001531CA">
        <w:rPr>
          <w:rFonts w:ascii="Segoe UI" w:hAnsi="Segoe UI" w:cs="Segoe UI"/>
          <w:bCs/>
          <w:sz w:val="22"/>
          <w:szCs w:val="22"/>
        </w:rPr>
        <w:tab/>
      </w:r>
      <w:r w:rsidRPr="001531CA">
        <w:rPr>
          <w:rFonts w:ascii="Segoe UI" w:hAnsi="Segoe UI" w:cs="Segoe UI"/>
          <w:bCs/>
          <w:sz w:val="22"/>
          <w:szCs w:val="22"/>
        </w:rPr>
        <w:tab/>
      </w:r>
      <w:r w:rsidRPr="001531CA">
        <w:rPr>
          <w:rFonts w:ascii="Segoe UI" w:hAnsi="Segoe UI" w:cs="Segoe UI"/>
          <w:bCs/>
          <w:sz w:val="22"/>
          <w:szCs w:val="22"/>
        </w:rPr>
        <w:tab/>
      </w:r>
    </w:p>
    <w:p w14:paraId="480FB187" w14:textId="77777777" w:rsidR="00BE7221" w:rsidRPr="001531CA" w:rsidRDefault="000E6EC9" w:rsidP="00553FFD">
      <w:pPr>
        <w:pStyle w:val="Title"/>
        <w:jc w:val="left"/>
        <w:rPr>
          <w:rFonts w:ascii="Segoe UI" w:hAnsi="Segoe UI" w:cs="Segoe UI"/>
          <w:bCs/>
          <w:sz w:val="22"/>
          <w:szCs w:val="22"/>
        </w:rPr>
      </w:pPr>
      <w:sdt>
        <w:sdtPr>
          <w:rPr>
            <w:rFonts w:ascii="Segoe UI" w:hAnsi="Segoe UI" w:cs="Segoe UI"/>
            <w:bCs/>
            <w:sz w:val="22"/>
            <w:szCs w:val="22"/>
          </w:rPr>
          <w:id w:val="-117998707"/>
          <w14:checkbox>
            <w14:checked w14:val="0"/>
            <w14:checkedState w14:val="2612" w14:font="MS Gothic"/>
            <w14:uncheckedState w14:val="2610" w14:font="MS Gothic"/>
          </w14:checkbox>
        </w:sdtPr>
        <w:sdtEndPr/>
        <w:sdtContent>
          <w:r w:rsidR="00150D2C" w:rsidRPr="001531CA">
            <w:rPr>
              <w:rFonts w:ascii="Segoe UI Symbol" w:eastAsia="MS Gothic" w:hAnsi="Segoe UI Symbol" w:cs="Segoe UI Symbol"/>
              <w:bCs/>
              <w:sz w:val="22"/>
              <w:szCs w:val="22"/>
            </w:rPr>
            <w:t>☐</w:t>
          </w:r>
        </w:sdtContent>
      </w:sdt>
      <w:r w:rsidR="00150D2C" w:rsidRPr="001531CA">
        <w:rPr>
          <w:rFonts w:ascii="Segoe UI" w:hAnsi="Segoe UI" w:cs="Segoe UI"/>
          <w:bCs/>
          <w:sz w:val="22"/>
          <w:szCs w:val="22"/>
        </w:rPr>
        <w:tab/>
      </w:r>
      <w:r w:rsidR="00BE7221" w:rsidRPr="001531CA">
        <w:rPr>
          <w:rFonts w:ascii="Segoe UI" w:hAnsi="Segoe UI" w:cs="Segoe UI"/>
          <w:bCs/>
          <w:sz w:val="22"/>
          <w:szCs w:val="22"/>
        </w:rPr>
        <w:t>There has been an administrative error</w:t>
      </w:r>
      <w:r w:rsidR="00607040" w:rsidRPr="001531CA">
        <w:rPr>
          <w:rFonts w:ascii="Segoe UI" w:hAnsi="Segoe UI" w:cs="Segoe UI"/>
          <w:bCs/>
          <w:sz w:val="22"/>
          <w:szCs w:val="22"/>
        </w:rPr>
        <w:t>.</w:t>
      </w:r>
      <w:r w:rsidR="00BE7221" w:rsidRPr="001531CA">
        <w:rPr>
          <w:rFonts w:ascii="Segoe UI" w:hAnsi="Segoe UI" w:cs="Segoe UI"/>
          <w:bCs/>
          <w:sz w:val="22"/>
          <w:szCs w:val="22"/>
        </w:rPr>
        <w:tab/>
      </w:r>
      <w:r w:rsidR="00BE7221" w:rsidRPr="001531CA">
        <w:rPr>
          <w:rFonts w:ascii="Segoe UI" w:hAnsi="Segoe UI" w:cs="Segoe UI"/>
          <w:bCs/>
          <w:sz w:val="22"/>
          <w:szCs w:val="22"/>
        </w:rPr>
        <w:tab/>
      </w:r>
      <w:r w:rsidR="00BE7221" w:rsidRPr="001531CA">
        <w:rPr>
          <w:rFonts w:ascii="Segoe UI" w:hAnsi="Segoe UI" w:cs="Segoe UI"/>
          <w:bCs/>
          <w:sz w:val="22"/>
          <w:szCs w:val="22"/>
        </w:rPr>
        <w:tab/>
      </w:r>
      <w:r w:rsidR="00BE7221" w:rsidRPr="001531CA">
        <w:rPr>
          <w:rFonts w:ascii="Segoe UI" w:hAnsi="Segoe UI" w:cs="Segoe UI"/>
          <w:bCs/>
          <w:sz w:val="22"/>
          <w:szCs w:val="22"/>
        </w:rPr>
        <w:tab/>
      </w:r>
      <w:r w:rsidR="00BE7221" w:rsidRPr="001531CA">
        <w:rPr>
          <w:rFonts w:ascii="Segoe UI" w:hAnsi="Segoe UI" w:cs="Segoe UI"/>
          <w:bCs/>
          <w:sz w:val="22"/>
          <w:szCs w:val="22"/>
        </w:rPr>
        <w:tab/>
      </w:r>
    </w:p>
    <w:p w14:paraId="1D1A7537" w14:textId="77777777" w:rsidR="007346CB" w:rsidRPr="001531CA" w:rsidRDefault="00A0074A" w:rsidP="00553FFD">
      <w:pPr>
        <w:pStyle w:val="Title"/>
        <w:jc w:val="left"/>
        <w:rPr>
          <w:rFonts w:ascii="Segoe UI" w:hAnsi="Segoe UI" w:cs="Segoe UI"/>
          <w:bCs/>
          <w:sz w:val="22"/>
          <w:szCs w:val="22"/>
        </w:rPr>
      </w:pPr>
      <w:r w:rsidRPr="001531CA">
        <w:rPr>
          <w:rFonts w:ascii="Segoe UI" w:hAnsi="Segoe UI" w:cs="Segoe UI"/>
          <w:bCs/>
          <w:sz w:val="22"/>
          <w:szCs w:val="22"/>
        </w:rPr>
        <w:t xml:space="preserve">Ground C: </w:t>
      </w:r>
    </w:p>
    <w:p w14:paraId="1B0F8B69" w14:textId="77777777" w:rsidR="00150D2C" w:rsidRPr="001531CA" w:rsidRDefault="000E6EC9" w:rsidP="00553FFD">
      <w:pPr>
        <w:pStyle w:val="Title"/>
        <w:spacing w:after="0"/>
        <w:ind w:left="720" w:hanging="720"/>
        <w:jc w:val="left"/>
        <w:rPr>
          <w:rFonts w:ascii="Segoe UI" w:hAnsi="Segoe UI" w:cs="Segoe UI"/>
          <w:bCs/>
          <w:sz w:val="22"/>
          <w:szCs w:val="22"/>
        </w:rPr>
      </w:pPr>
      <w:sdt>
        <w:sdtPr>
          <w:rPr>
            <w:rFonts w:ascii="Segoe UI" w:hAnsi="Segoe UI" w:cs="Segoe UI"/>
            <w:bCs/>
            <w:sz w:val="22"/>
            <w:szCs w:val="22"/>
          </w:rPr>
          <w:id w:val="744681582"/>
          <w14:checkbox>
            <w14:checked w14:val="0"/>
            <w14:checkedState w14:val="2612" w14:font="MS Gothic"/>
            <w14:uncheckedState w14:val="2610" w14:font="MS Gothic"/>
          </w14:checkbox>
        </w:sdtPr>
        <w:sdtEndPr/>
        <w:sdtContent>
          <w:r w:rsidR="00150D2C" w:rsidRPr="001531CA">
            <w:rPr>
              <w:rFonts w:ascii="Segoe UI Symbol" w:eastAsia="MS Gothic" w:hAnsi="Segoe UI Symbol" w:cs="Segoe UI Symbol"/>
              <w:bCs/>
              <w:sz w:val="22"/>
              <w:szCs w:val="22"/>
            </w:rPr>
            <w:t>☐</w:t>
          </w:r>
        </w:sdtContent>
      </w:sdt>
      <w:r w:rsidR="00150D2C" w:rsidRPr="001531CA">
        <w:rPr>
          <w:rFonts w:ascii="Segoe UI" w:hAnsi="Segoe UI" w:cs="Segoe UI"/>
          <w:bCs/>
          <w:sz w:val="22"/>
          <w:szCs w:val="22"/>
        </w:rPr>
        <w:tab/>
      </w:r>
      <w:r w:rsidR="00BE7221" w:rsidRPr="001531CA">
        <w:rPr>
          <w:rFonts w:ascii="Segoe UI" w:hAnsi="Segoe UI" w:cs="Segoe UI"/>
          <w:bCs/>
          <w:sz w:val="22"/>
          <w:szCs w:val="22"/>
        </w:rPr>
        <w:t xml:space="preserve">The assessment or assessment decision was not conducted in accordance </w:t>
      </w:r>
    </w:p>
    <w:p w14:paraId="3E63F91C" w14:textId="77777777" w:rsidR="00BE7221" w:rsidRPr="001531CA" w:rsidRDefault="00BE7221" w:rsidP="00553FFD">
      <w:pPr>
        <w:pStyle w:val="Title"/>
        <w:spacing w:after="0"/>
        <w:ind w:left="720"/>
        <w:jc w:val="left"/>
        <w:rPr>
          <w:rFonts w:ascii="Segoe UI" w:hAnsi="Segoe UI" w:cs="Segoe UI"/>
          <w:bCs/>
          <w:sz w:val="22"/>
          <w:szCs w:val="22"/>
        </w:rPr>
      </w:pPr>
      <w:r w:rsidRPr="001531CA">
        <w:rPr>
          <w:rFonts w:ascii="Segoe UI" w:hAnsi="Segoe UI" w:cs="Segoe UI"/>
          <w:bCs/>
          <w:sz w:val="22"/>
          <w:szCs w:val="22"/>
        </w:rPr>
        <w:t>with the relevant regulations and/or policies</w:t>
      </w:r>
      <w:r w:rsidR="00607040" w:rsidRPr="001531CA">
        <w:rPr>
          <w:rFonts w:ascii="Segoe UI" w:hAnsi="Segoe UI" w:cs="Segoe UI"/>
          <w:bCs/>
          <w:sz w:val="22"/>
          <w:szCs w:val="22"/>
        </w:rPr>
        <w:t>.</w:t>
      </w:r>
    </w:p>
    <w:p w14:paraId="4A22BECB" w14:textId="77777777" w:rsidR="00243977" w:rsidRPr="001531CA" w:rsidRDefault="00243977" w:rsidP="00243977">
      <w:pPr>
        <w:pStyle w:val="Title"/>
        <w:spacing w:after="0"/>
        <w:jc w:val="left"/>
        <w:rPr>
          <w:rFonts w:ascii="Segoe UI" w:hAnsi="Segoe UI" w:cs="Segoe UI"/>
          <w:bCs/>
          <w:sz w:val="22"/>
          <w:szCs w:val="22"/>
        </w:rPr>
      </w:pPr>
    </w:p>
    <w:p w14:paraId="0433704C" w14:textId="49F0EB66" w:rsidR="00243977" w:rsidRPr="001531CA" w:rsidRDefault="00243977" w:rsidP="00243977">
      <w:pPr>
        <w:pStyle w:val="Title"/>
        <w:spacing w:after="0"/>
        <w:jc w:val="left"/>
        <w:rPr>
          <w:rFonts w:ascii="Segoe UI" w:hAnsi="Segoe UI" w:cs="Segoe UI"/>
          <w:bCs/>
          <w:sz w:val="22"/>
          <w:szCs w:val="22"/>
        </w:rPr>
      </w:pPr>
      <w:r w:rsidRPr="001531CA">
        <w:rPr>
          <w:rFonts w:ascii="Segoe UI" w:hAnsi="Segoe UI" w:cs="Segoe UI"/>
          <w:bCs/>
          <w:sz w:val="22"/>
          <w:szCs w:val="22"/>
        </w:rPr>
        <w:t>Ground D:</w:t>
      </w:r>
    </w:p>
    <w:p w14:paraId="627F9B56" w14:textId="77777777" w:rsidR="00243977" w:rsidRPr="001531CA" w:rsidRDefault="00243977" w:rsidP="00243977">
      <w:pPr>
        <w:pStyle w:val="Title"/>
        <w:spacing w:after="0"/>
        <w:jc w:val="left"/>
        <w:rPr>
          <w:rFonts w:ascii="Segoe UI" w:hAnsi="Segoe UI" w:cs="Segoe UI"/>
          <w:bCs/>
          <w:sz w:val="22"/>
          <w:szCs w:val="22"/>
        </w:rPr>
      </w:pPr>
    </w:p>
    <w:p w14:paraId="1EE2AAC3" w14:textId="0609DCAC" w:rsidR="00243977" w:rsidRPr="001531CA" w:rsidRDefault="000E6EC9" w:rsidP="00243977">
      <w:pPr>
        <w:pStyle w:val="Title"/>
        <w:spacing w:after="0"/>
        <w:ind w:left="720" w:hanging="720"/>
        <w:jc w:val="left"/>
        <w:rPr>
          <w:rFonts w:ascii="Segoe UI" w:hAnsi="Segoe UI" w:cs="Segoe UI"/>
          <w:bCs/>
          <w:sz w:val="22"/>
          <w:szCs w:val="22"/>
        </w:rPr>
      </w:pPr>
      <w:sdt>
        <w:sdtPr>
          <w:rPr>
            <w:rFonts w:ascii="Segoe UI" w:hAnsi="Segoe UI" w:cs="Segoe UI"/>
            <w:bCs/>
            <w:sz w:val="22"/>
            <w:szCs w:val="22"/>
          </w:rPr>
          <w:id w:val="-1407917535"/>
          <w14:checkbox>
            <w14:checked w14:val="0"/>
            <w14:checkedState w14:val="2612" w14:font="MS Gothic"/>
            <w14:uncheckedState w14:val="2610" w14:font="MS Gothic"/>
          </w14:checkbox>
        </w:sdtPr>
        <w:sdtEndPr/>
        <w:sdtContent>
          <w:r w:rsidR="00243977" w:rsidRPr="001531CA">
            <w:rPr>
              <w:rFonts w:ascii="Segoe UI Symbol" w:eastAsia="MS Gothic" w:hAnsi="Segoe UI Symbol" w:cs="Segoe UI Symbol"/>
              <w:bCs/>
              <w:sz w:val="22"/>
              <w:szCs w:val="22"/>
            </w:rPr>
            <w:t>☐</w:t>
          </w:r>
        </w:sdtContent>
      </w:sdt>
      <w:r w:rsidR="00243977" w:rsidRPr="001531CA">
        <w:rPr>
          <w:rFonts w:ascii="Segoe UI" w:hAnsi="Segoe UI" w:cs="Segoe UI"/>
          <w:bCs/>
          <w:sz w:val="22"/>
          <w:szCs w:val="22"/>
        </w:rPr>
        <w:tab/>
        <w:t xml:space="preserve">The decision or recommendation is clearly unreasonable. </w:t>
      </w:r>
    </w:p>
    <w:p w14:paraId="1C588955" w14:textId="77777777" w:rsidR="001703FE" w:rsidRPr="001531CA" w:rsidRDefault="001703FE">
      <w:pPr>
        <w:pStyle w:val="Title"/>
        <w:jc w:val="left"/>
        <w:rPr>
          <w:rFonts w:ascii="Segoe UI" w:hAnsi="Segoe UI" w:cs="Segoe UI"/>
          <w:b/>
          <w:bCs/>
          <w:color w:val="C00000"/>
          <w:sz w:val="22"/>
          <w:szCs w:val="22"/>
        </w:rPr>
      </w:pPr>
    </w:p>
    <w:p w14:paraId="0B993369" w14:textId="79E02D27" w:rsidR="004C5F26" w:rsidRPr="001531CA" w:rsidRDefault="004C5F26">
      <w:pPr>
        <w:pStyle w:val="Title"/>
        <w:jc w:val="left"/>
        <w:rPr>
          <w:rFonts w:ascii="Segoe UI" w:hAnsi="Segoe UI" w:cs="Segoe UI"/>
          <w:b/>
          <w:bCs/>
          <w:sz w:val="22"/>
          <w:szCs w:val="22"/>
        </w:rPr>
      </w:pPr>
      <w:r w:rsidRPr="001531CA">
        <w:rPr>
          <w:rFonts w:ascii="Segoe UI" w:hAnsi="Segoe UI" w:cs="Segoe UI"/>
          <w:b/>
          <w:bCs/>
          <w:sz w:val="22"/>
          <w:szCs w:val="22"/>
        </w:rPr>
        <w:t>If you selected GROUND A complete Section C1 below.</w:t>
      </w:r>
    </w:p>
    <w:p w14:paraId="0F55F919" w14:textId="350FA9FB" w:rsidR="004C5F26" w:rsidRPr="001531CA" w:rsidRDefault="004C5F26">
      <w:pPr>
        <w:pStyle w:val="Title"/>
        <w:jc w:val="left"/>
        <w:rPr>
          <w:rFonts w:ascii="Segoe UI" w:hAnsi="Segoe UI" w:cs="Segoe UI"/>
          <w:b/>
          <w:bCs/>
          <w:sz w:val="22"/>
          <w:szCs w:val="22"/>
        </w:rPr>
      </w:pPr>
      <w:r w:rsidRPr="001531CA">
        <w:rPr>
          <w:rFonts w:ascii="Segoe UI" w:hAnsi="Segoe UI" w:cs="Segoe UI"/>
          <w:b/>
          <w:bCs/>
          <w:sz w:val="22"/>
          <w:szCs w:val="22"/>
        </w:rPr>
        <w:t>If you selected GROUND B complete Section C2 below.</w:t>
      </w:r>
      <w:r w:rsidR="00C03C30" w:rsidRPr="001531CA">
        <w:rPr>
          <w:rFonts w:ascii="Segoe UI" w:hAnsi="Segoe UI" w:cs="Segoe UI"/>
          <w:b/>
          <w:bCs/>
          <w:noProof/>
          <w:sz w:val="22"/>
          <w:szCs w:val="22"/>
        </w:rPr>
        <w:t xml:space="preserve"> </w:t>
      </w:r>
    </w:p>
    <w:p w14:paraId="7041DF2A" w14:textId="5CFE7E90" w:rsidR="004C5F26" w:rsidRPr="001531CA" w:rsidRDefault="004C5F26">
      <w:pPr>
        <w:pStyle w:val="Title"/>
        <w:jc w:val="left"/>
        <w:rPr>
          <w:rFonts w:ascii="Segoe UI" w:hAnsi="Segoe UI" w:cs="Segoe UI"/>
          <w:b/>
          <w:bCs/>
          <w:noProof/>
          <w:sz w:val="22"/>
          <w:szCs w:val="22"/>
        </w:rPr>
      </w:pPr>
      <w:r w:rsidRPr="001531CA">
        <w:rPr>
          <w:rFonts w:ascii="Segoe UI" w:hAnsi="Segoe UI" w:cs="Segoe UI"/>
          <w:b/>
          <w:bCs/>
          <w:sz w:val="22"/>
          <w:szCs w:val="22"/>
        </w:rPr>
        <w:t>If you selected GROUND C complete Section C3 below.</w:t>
      </w:r>
      <w:r w:rsidR="00C03C30" w:rsidRPr="001531CA">
        <w:rPr>
          <w:rFonts w:ascii="Segoe UI" w:hAnsi="Segoe UI" w:cs="Segoe UI"/>
          <w:b/>
          <w:bCs/>
          <w:noProof/>
          <w:sz w:val="22"/>
          <w:szCs w:val="22"/>
        </w:rPr>
        <w:t xml:space="preserve"> </w:t>
      </w:r>
    </w:p>
    <w:p w14:paraId="69CD221A" w14:textId="605FE318" w:rsidR="00243977" w:rsidRPr="001531CA" w:rsidRDefault="00243977" w:rsidP="00243977">
      <w:pPr>
        <w:pStyle w:val="Title"/>
        <w:jc w:val="left"/>
        <w:rPr>
          <w:rFonts w:ascii="Segoe UI" w:hAnsi="Segoe UI" w:cs="Segoe UI"/>
          <w:b/>
          <w:bCs/>
          <w:sz w:val="22"/>
          <w:szCs w:val="22"/>
        </w:rPr>
      </w:pPr>
      <w:r w:rsidRPr="001531CA">
        <w:rPr>
          <w:rFonts w:ascii="Segoe UI" w:hAnsi="Segoe UI" w:cs="Segoe UI"/>
          <w:b/>
          <w:bCs/>
          <w:sz w:val="22"/>
          <w:szCs w:val="22"/>
        </w:rPr>
        <w:t>If you selected GROUND D complete Section C4 below.</w:t>
      </w:r>
      <w:r w:rsidRPr="001531CA">
        <w:rPr>
          <w:rFonts w:ascii="Segoe UI" w:hAnsi="Segoe UI" w:cs="Segoe UI"/>
          <w:b/>
          <w:bCs/>
          <w:noProof/>
          <w:sz w:val="22"/>
          <w:szCs w:val="22"/>
        </w:rPr>
        <w:t xml:space="preserve"> </w:t>
      </w:r>
    </w:p>
    <w:p w14:paraId="7FC954F4" w14:textId="77777777" w:rsidR="00243977" w:rsidRPr="001531CA" w:rsidRDefault="00243977">
      <w:pPr>
        <w:pStyle w:val="Title"/>
        <w:jc w:val="left"/>
        <w:rPr>
          <w:rFonts w:ascii="Segoe UI" w:hAnsi="Segoe UI" w:cs="Segoe UI"/>
          <w:b/>
          <w:bCs/>
          <w:sz w:val="22"/>
          <w:szCs w:val="22"/>
        </w:rPr>
      </w:pPr>
    </w:p>
    <w:p w14:paraId="716A9B8B" w14:textId="35F30D16" w:rsidR="00BE7221" w:rsidRPr="001531CA" w:rsidRDefault="004C5F26">
      <w:pPr>
        <w:pStyle w:val="Title"/>
        <w:spacing w:after="0"/>
        <w:jc w:val="left"/>
        <w:rPr>
          <w:rFonts w:ascii="Segoe UI" w:hAnsi="Segoe UI" w:cs="Segoe UI"/>
          <w:sz w:val="22"/>
          <w:szCs w:val="22"/>
        </w:rPr>
      </w:pPr>
      <w:r w:rsidRPr="001531CA">
        <w:rPr>
          <w:rFonts w:ascii="Segoe UI" w:hAnsi="Segoe UI" w:cs="Segoe UI"/>
          <w:sz w:val="22"/>
          <w:szCs w:val="22"/>
        </w:rPr>
        <w:t xml:space="preserve">If you selected more than one ground, please complete </w:t>
      </w:r>
      <w:r w:rsidR="19888AE4" w:rsidRPr="001531CA">
        <w:rPr>
          <w:rFonts w:ascii="Segoe UI" w:hAnsi="Segoe UI" w:cs="Segoe UI"/>
          <w:b/>
          <w:bCs/>
          <w:sz w:val="22"/>
          <w:szCs w:val="22"/>
        </w:rPr>
        <w:t>ALL relevant</w:t>
      </w:r>
      <w:r w:rsidR="19888AE4" w:rsidRPr="001531CA">
        <w:rPr>
          <w:rFonts w:ascii="Segoe UI" w:hAnsi="Segoe UI" w:cs="Segoe UI"/>
          <w:sz w:val="22"/>
          <w:szCs w:val="22"/>
        </w:rPr>
        <w:t xml:space="preserve"> sections from C1-C</w:t>
      </w:r>
      <w:r w:rsidR="00243977" w:rsidRPr="001531CA">
        <w:rPr>
          <w:rFonts w:ascii="Segoe UI" w:hAnsi="Segoe UI" w:cs="Segoe UI"/>
          <w:sz w:val="22"/>
          <w:szCs w:val="22"/>
        </w:rPr>
        <w:t>4</w:t>
      </w:r>
      <w:r w:rsidR="19888AE4" w:rsidRPr="001531CA">
        <w:rPr>
          <w:rFonts w:ascii="Segoe UI" w:hAnsi="Segoe UI" w:cs="Segoe UI"/>
          <w:sz w:val="22"/>
          <w:szCs w:val="22"/>
        </w:rPr>
        <w:t xml:space="preserve"> below.</w:t>
      </w:r>
    </w:p>
    <w:p w14:paraId="0E76319E" w14:textId="7DADBAEA" w:rsidR="00C62164" w:rsidRPr="001531CA" w:rsidRDefault="00C62164">
      <w:pPr>
        <w:spacing w:after="0" w:line="240" w:lineRule="auto"/>
        <w:rPr>
          <w:rFonts w:ascii="Segoe UI" w:hAnsi="Segoe UI" w:cs="Segoe UI"/>
          <w:b/>
          <w:bCs/>
          <w:color w:val="C00000"/>
        </w:rPr>
      </w:pPr>
      <w:r w:rsidRPr="001531CA">
        <w:rPr>
          <w:rFonts w:ascii="Segoe UI" w:hAnsi="Segoe UI" w:cs="Segoe UI"/>
          <w:b/>
          <w:bCs/>
          <w:color w:val="C00000"/>
        </w:rPr>
        <w:br w:type="page"/>
      </w:r>
    </w:p>
    <w:p w14:paraId="675A3F8E" w14:textId="77777777" w:rsidR="004012FA" w:rsidRPr="001531CA" w:rsidRDefault="004012FA" w:rsidP="00C62164">
      <w:pPr>
        <w:pStyle w:val="Heading2"/>
        <w:rPr>
          <w:rFonts w:ascii="Segoe UI" w:hAnsi="Segoe UI" w:cs="Segoe UI"/>
        </w:rPr>
      </w:pPr>
      <w:r w:rsidRPr="001531CA">
        <w:rPr>
          <w:rFonts w:ascii="Segoe UI" w:hAnsi="Segoe UI" w:cs="Segoe UI"/>
        </w:rPr>
        <w:lastRenderedPageBreak/>
        <w:t>SECTION C1: MITIGATING CIRCUMSTANCES ADDITIONAL INFORMATION</w:t>
      </w:r>
      <w:r w:rsidR="00904836" w:rsidRPr="001531CA">
        <w:rPr>
          <w:rFonts w:ascii="Segoe UI" w:hAnsi="Segoe UI" w:cs="Segoe UI"/>
        </w:rPr>
        <w:t xml:space="preserve"> STATEMENT</w:t>
      </w:r>
    </w:p>
    <w:p w14:paraId="0C451D88" w14:textId="001646B5" w:rsidR="00831BE9" w:rsidRPr="001531CA" w:rsidRDefault="00B03CCD" w:rsidP="00163BC3">
      <w:pPr>
        <w:pStyle w:val="Heading3"/>
        <w:rPr>
          <w:rFonts w:ascii="Segoe UI" w:hAnsi="Segoe UI" w:cs="Segoe UI"/>
        </w:rPr>
      </w:pPr>
      <w:r w:rsidRPr="001531CA">
        <w:rPr>
          <w:rFonts w:ascii="Segoe UI" w:hAnsi="Segoe UI" w:cs="Segoe UI"/>
        </w:rPr>
        <w:t xml:space="preserve">Guidance </w:t>
      </w:r>
      <w:r w:rsidR="0056491A" w:rsidRPr="001531CA">
        <w:rPr>
          <w:rFonts w:ascii="Segoe UI" w:hAnsi="Segoe UI" w:cs="Segoe UI"/>
        </w:rPr>
        <w:t>n</w:t>
      </w:r>
      <w:r w:rsidRPr="001531CA">
        <w:rPr>
          <w:rFonts w:ascii="Segoe UI" w:hAnsi="Segoe UI" w:cs="Segoe UI"/>
        </w:rPr>
        <w:t>otes</w:t>
      </w:r>
    </w:p>
    <w:p w14:paraId="528A8FF2" w14:textId="71A34C77" w:rsidR="00904836" w:rsidRPr="001531CA" w:rsidRDefault="00904836">
      <w:pPr>
        <w:pStyle w:val="Title"/>
        <w:jc w:val="left"/>
        <w:rPr>
          <w:rFonts w:ascii="Segoe UI" w:hAnsi="Segoe UI" w:cs="Segoe UI"/>
          <w:sz w:val="22"/>
          <w:szCs w:val="22"/>
        </w:rPr>
      </w:pPr>
      <w:r w:rsidRPr="001531CA">
        <w:rPr>
          <w:rFonts w:ascii="Segoe UI" w:hAnsi="Segoe UI" w:cs="Segoe UI"/>
          <w:sz w:val="22"/>
          <w:szCs w:val="22"/>
        </w:rPr>
        <w:t xml:space="preserve">Please provide </w:t>
      </w:r>
      <w:proofErr w:type="gramStart"/>
      <w:r w:rsidRPr="001531CA">
        <w:rPr>
          <w:rFonts w:ascii="Segoe UI" w:hAnsi="Segoe UI" w:cs="Segoe UI"/>
          <w:sz w:val="22"/>
          <w:szCs w:val="22"/>
        </w:rPr>
        <w:t xml:space="preserve">a </w:t>
      </w:r>
      <w:r w:rsidRPr="001531CA">
        <w:rPr>
          <w:rFonts w:ascii="Segoe UI" w:hAnsi="Segoe UI" w:cs="Segoe UI"/>
          <w:b/>
          <w:bCs/>
          <w:sz w:val="22"/>
          <w:szCs w:val="22"/>
        </w:rPr>
        <w:t>brief</w:t>
      </w:r>
      <w:r w:rsidRPr="001531CA">
        <w:rPr>
          <w:rFonts w:ascii="Segoe UI" w:hAnsi="Segoe UI" w:cs="Segoe UI"/>
          <w:sz w:val="22"/>
          <w:szCs w:val="22"/>
        </w:rPr>
        <w:t xml:space="preserve"> summary</w:t>
      </w:r>
      <w:proofErr w:type="gramEnd"/>
      <w:r w:rsidRPr="001531CA">
        <w:rPr>
          <w:rFonts w:ascii="Segoe UI" w:hAnsi="Segoe UI" w:cs="Segoe UI"/>
          <w:sz w:val="22"/>
          <w:szCs w:val="22"/>
        </w:rPr>
        <w:t xml:space="preserve"> of your appeal. </w:t>
      </w:r>
      <w:r w:rsidR="00AE4CEA" w:rsidRPr="001531CA">
        <w:rPr>
          <w:rFonts w:ascii="Segoe UI" w:hAnsi="Segoe UI" w:cs="Segoe UI"/>
          <w:sz w:val="22"/>
          <w:szCs w:val="22"/>
        </w:rPr>
        <w:t>Text is limited to 3000 characters</w:t>
      </w:r>
      <w:r w:rsidR="00B81861" w:rsidRPr="001531CA">
        <w:rPr>
          <w:rFonts w:ascii="Segoe UI" w:hAnsi="Segoe UI" w:cs="Segoe UI"/>
          <w:sz w:val="22"/>
          <w:szCs w:val="22"/>
        </w:rPr>
        <w:t xml:space="preserve"> (with spaces)</w:t>
      </w:r>
      <w:r w:rsidR="00AE4CEA" w:rsidRPr="001531CA">
        <w:rPr>
          <w:rFonts w:ascii="Segoe UI" w:hAnsi="Segoe UI" w:cs="Segoe UI"/>
          <w:sz w:val="22"/>
          <w:szCs w:val="22"/>
        </w:rPr>
        <w:t>.</w:t>
      </w:r>
    </w:p>
    <w:p w14:paraId="28C110D4" w14:textId="510275F0" w:rsidR="00904836" w:rsidRPr="001531CA" w:rsidRDefault="00904836">
      <w:pPr>
        <w:pStyle w:val="Title"/>
        <w:jc w:val="left"/>
        <w:rPr>
          <w:rFonts w:ascii="Segoe UI" w:hAnsi="Segoe UI" w:cs="Segoe UI"/>
          <w:sz w:val="22"/>
          <w:szCs w:val="22"/>
        </w:rPr>
      </w:pPr>
      <w:r w:rsidRPr="001531CA">
        <w:rPr>
          <w:rFonts w:ascii="Segoe UI" w:hAnsi="Segoe UI" w:cs="Segoe UI"/>
          <w:sz w:val="22"/>
          <w:szCs w:val="22"/>
        </w:rPr>
        <w:t xml:space="preserve">In your summary you </w:t>
      </w:r>
      <w:r w:rsidR="00163BC3" w:rsidRPr="001531CA">
        <w:rPr>
          <w:rFonts w:ascii="Segoe UI" w:hAnsi="Segoe UI" w:cs="Segoe UI"/>
          <w:b/>
          <w:bCs/>
          <w:sz w:val="22"/>
          <w:szCs w:val="22"/>
        </w:rPr>
        <w:t>must</w:t>
      </w:r>
      <w:r w:rsidRPr="001531CA">
        <w:rPr>
          <w:rFonts w:ascii="Segoe UI" w:hAnsi="Segoe UI" w:cs="Segoe UI"/>
          <w:sz w:val="22"/>
          <w:szCs w:val="22"/>
        </w:rPr>
        <w:t xml:space="preserve"> include:</w:t>
      </w:r>
    </w:p>
    <w:p w14:paraId="11AF6DA9" w14:textId="6970D1F9" w:rsidR="00904836" w:rsidRPr="001531CA" w:rsidRDefault="00163BC3">
      <w:pPr>
        <w:pStyle w:val="Title"/>
        <w:numPr>
          <w:ilvl w:val="0"/>
          <w:numId w:val="17"/>
        </w:numPr>
        <w:jc w:val="left"/>
        <w:rPr>
          <w:rFonts w:ascii="Segoe UI" w:hAnsi="Segoe UI" w:cs="Segoe UI"/>
          <w:sz w:val="22"/>
          <w:szCs w:val="22"/>
        </w:rPr>
      </w:pPr>
      <w:r w:rsidRPr="001531CA">
        <w:rPr>
          <w:rFonts w:ascii="Segoe UI" w:hAnsi="Segoe UI" w:cs="Segoe UI"/>
          <w:sz w:val="22"/>
          <w:szCs w:val="22"/>
        </w:rPr>
        <w:t>a</w:t>
      </w:r>
      <w:r w:rsidR="00904836" w:rsidRPr="001531CA">
        <w:rPr>
          <w:rFonts w:ascii="Segoe UI" w:hAnsi="Segoe UI" w:cs="Segoe UI"/>
          <w:sz w:val="22"/>
          <w:szCs w:val="22"/>
        </w:rPr>
        <w:t xml:space="preserve">n explanation as to why you could not have reasonably been expected to use the normal mitigating circumstances </w:t>
      </w:r>
      <w:proofErr w:type="gramStart"/>
      <w:r w:rsidR="00904836" w:rsidRPr="001531CA">
        <w:rPr>
          <w:rFonts w:ascii="Segoe UI" w:hAnsi="Segoe UI" w:cs="Segoe UI"/>
          <w:sz w:val="22"/>
          <w:szCs w:val="22"/>
        </w:rPr>
        <w:t>process;</w:t>
      </w:r>
      <w:proofErr w:type="gramEnd"/>
    </w:p>
    <w:p w14:paraId="120E9B4E" w14:textId="1C0290A1" w:rsidR="00B03CCD" w:rsidRPr="001531CA" w:rsidRDefault="00163BC3">
      <w:pPr>
        <w:pStyle w:val="Title"/>
        <w:numPr>
          <w:ilvl w:val="0"/>
          <w:numId w:val="17"/>
        </w:numPr>
        <w:jc w:val="left"/>
        <w:rPr>
          <w:rFonts w:ascii="Segoe UI" w:hAnsi="Segoe UI" w:cs="Segoe UI"/>
          <w:sz w:val="22"/>
          <w:szCs w:val="22"/>
        </w:rPr>
      </w:pPr>
      <w:r w:rsidRPr="001531CA">
        <w:rPr>
          <w:rFonts w:ascii="Segoe UI" w:hAnsi="Segoe UI" w:cs="Segoe UI"/>
          <w:sz w:val="22"/>
          <w:szCs w:val="22"/>
        </w:rPr>
        <w:t>c</w:t>
      </w:r>
      <w:r w:rsidR="00904836" w:rsidRPr="001531CA">
        <w:rPr>
          <w:rFonts w:ascii="Segoe UI" w:hAnsi="Segoe UI" w:cs="Segoe UI"/>
          <w:sz w:val="22"/>
          <w:szCs w:val="22"/>
        </w:rPr>
        <w:t>onfirmation of your reasons for not disclosing the mitigating circumstances at the time of the assessment and that these were outside your control</w:t>
      </w:r>
      <w:r w:rsidRPr="001531CA">
        <w:rPr>
          <w:rFonts w:ascii="Segoe UI" w:hAnsi="Segoe UI" w:cs="Segoe UI"/>
          <w:sz w:val="22"/>
          <w:szCs w:val="22"/>
        </w:rPr>
        <w:t>.</w:t>
      </w:r>
    </w:p>
    <w:p w14:paraId="5568A792" w14:textId="308A4909" w:rsidR="00B03CCD" w:rsidRPr="001531CA" w:rsidRDefault="00904836">
      <w:pPr>
        <w:pStyle w:val="Title"/>
        <w:jc w:val="left"/>
        <w:rPr>
          <w:rFonts w:ascii="Segoe UI" w:hAnsi="Segoe UI" w:cs="Segoe UI"/>
          <w:sz w:val="22"/>
          <w:szCs w:val="22"/>
        </w:rPr>
      </w:pPr>
      <w:r w:rsidRPr="001531CA">
        <w:rPr>
          <w:rFonts w:ascii="Segoe UI" w:hAnsi="Segoe UI" w:cs="Segoe UI"/>
          <w:sz w:val="22"/>
          <w:szCs w:val="22"/>
        </w:rPr>
        <w:t xml:space="preserve">If you do not include the above in your summary, your appeal </w:t>
      </w:r>
      <w:r w:rsidR="00CB28FF" w:rsidRPr="001531CA">
        <w:rPr>
          <w:rFonts w:ascii="Segoe UI" w:hAnsi="Segoe UI" w:cs="Segoe UI"/>
          <w:sz w:val="22"/>
          <w:szCs w:val="22"/>
        </w:rPr>
        <w:t xml:space="preserve">may </w:t>
      </w:r>
      <w:r w:rsidRPr="001531CA">
        <w:rPr>
          <w:rFonts w:ascii="Segoe UI" w:hAnsi="Segoe UI" w:cs="Segoe UI"/>
          <w:sz w:val="22"/>
          <w:szCs w:val="22"/>
        </w:rPr>
        <w:t xml:space="preserve">be </w:t>
      </w:r>
      <w:r w:rsidR="00163BC3" w:rsidRPr="001531CA">
        <w:rPr>
          <w:rFonts w:ascii="Segoe UI" w:hAnsi="Segoe UI" w:cs="Segoe UI"/>
          <w:b/>
          <w:bCs/>
          <w:sz w:val="22"/>
          <w:szCs w:val="22"/>
        </w:rPr>
        <w:t>rejected</w:t>
      </w:r>
      <w:r w:rsidRPr="001531CA">
        <w:rPr>
          <w:rFonts w:ascii="Segoe UI" w:hAnsi="Segoe UI" w:cs="Segoe UI"/>
          <w:sz w:val="22"/>
          <w:szCs w:val="22"/>
        </w:rPr>
        <w:t>.</w:t>
      </w:r>
    </w:p>
    <w:p w14:paraId="2AF17AA3" w14:textId="77777777" w:rsidR="00904836" w:rsidRPr="001531CA" w:rsidRDefault="00904836">
      <w:pPr>
        <w:pStyle w:val="Title"/>
        <w:jc w:val="left"/>
        <w:rPr>
          <w:rFonts w:ascii="Segoe UI" w:hAnsi="Segoe UI" w:cs="Segoe UI"/>
          <w:sz w:val="22"/>
          <w:szCs w:val="22"/>
        </w:rPr>
      </w:pPr>
      <w:r w:rsidRPr="001531CA">
        <w:rPr>
          <w:rFonts w:ascii="Segoe UI" w:hAnsi="Segoe UI" w:cs="Segoe UI"/>
          <w:sz w:val="22"/>
          <w:szCs w:val="22"/>
        </w:rPr>
        <w:t xml:space="preserve">Please ensure that you have </w:t>
      </w:r>
      <w:r w:rsidR="00C03C30" w:rsidRPr="001531CA">
        <w:rPr>
          <w:rFonts w:ascii="Segoe UI" w:hAnsi="Segoe UI" w:cs="Segoe UI"/>
          <w:b/>
          <w:bCs/>
          <w:sz w:val="22"/>
          <w:szCs w:val="22"/>
        </w:rPr>
        <w:t xml:space="preserve">independent </w:t>
      </w:r>
      <w:r w:rsidRPr="001531CA">
        <w:rPr>
          <w:rFonts w:ascii="Segoe UI" w:hAnsi="Segoe UI" w:cs="Segoe UI"/>
          <w:b/>
          <w:bCs/>
          <w:sz w:val="22"/>
          <w:szCs w:val="22"/>
        </w:rPr>
        <w:t>evidence</w:t>
      </w:r>
      <w:r w:rsidRPr="001531CA">
        <w:rPr>
          <w:rFonts w:ascii="Segoe UI" w:hAnsi="Segoe UI" w:cs="Segoe UI"/>
          <w:sz w:val="22"/>
          <w:szCs w:val="22"/>
        </w:rPr>
        <w:t xml:space="preserve"> </w:t>
      </w:r>
      <w:r w:rsidRPr="001531CA">
        <w:rPr>
          <w:rFonts w:ascii="Segoe UI" w:hAnsi="Segoe UI" w:cs="Segoe UI"/>
          <w:i/>
          <w:sz w:val="22"/>
          <w:szCs w:val="22"/>
        </w:rPr>
        <w:t>(</w:t>
      </w:r>
      <w:r w:rsidR="001703FE" w:rsidRPr="001531CA">
        <w:rPr>
          <w:rFonts w:ascii="Segoe UI" w:hAnsi="Segoe UI" w:cs="Segoe UI"/>
          <w:i/>
          <w:sz w:val="22"/>
          <w:szCs w:val="22"/>
        </w:rPr>
        <w:t>e.g.</w:t>
      </w:r>
      <w:r w:rsidRPr="001531CA">
        <w:rPr>
          <w:rFonts w:ascii="Segoe UI" w:hAnsi="Segoe UI" w:cs="Segoe UI"/>
          <w:i/>
          <w:sz w:val="22"/>
          <w:szCs w:val="22"/>
        </w:rPr>
        <w:t xml:space="preserve"> Doctor</w:t>
      </w:r>
      <w:r w:rsidR="001703FE" w:rsidRPr="001531CA">
        <w:rPr>
          <w:rFonts w:ascii="Segoe UI" w:hAnsi="Segoe UI" w:cs="Segoe UI"/>
          <w:i/>
          <w:sz w:val="22"/>
          <w:szCs w:val="22"/>
        </w:rPr>
        <w:t>’s</w:t>
      </w:r>
      <w:r w:rsidRPr="001531CA">
        <w:rPr>
          <w:rFonts w:ascii="Segoe UI" w:hAnsi="Segoe UI" w:cs="Segoe UI"/>
          <w:i/>
          <w:sz w:val="22"/>
          <w:szCs w:val="22"/>
        </w:rPr>
        <w:t xml:space="preserve"> letters or letters from other health professionals on letter headed paper)</w:t>
      </w:r>
      <w:r w:rsidRPr="001531CA">
        <w:rPr>
          <w:rFonts w:ascii="Segoe UI" w:hAnsi="Segoe UI" w:cs="Segoe UI"/>
          <w:sz w:val="22"/>
          <w:szCs w:val="22"/>
        </w:rPr>
        <w:t xml:space="preserve"> of all the matters raised in your statement, and that all the evidence is included in your Evidence </w:t>
      </w:r>
      <w:r w:rsidR="006F5000" w:rsidRPr="001531CA">
        <w:rPr>
          <w:rFonts w:ascii="Segoe UI" w:hAnsi="Segoe UI" w:cs="Segoe UI"/>
          <w:sz w:val="22"/>
          <w:szCs w:val="22"/>
        </w:rPr>
        <w:t>L</w:t>
      </w:r>
      <w:r w:rsidRPr="001531CA">
        <w:rPr>
          <w:rFonts w:ascii="Segoe UI" w:hAnsi="Segoe UI" w:cs="Segoe UI"/>
          <w:sz w:val="22"/>
          <w:szCs w:val="22"/>
        </w:rPr>
        <w:t xml:space="preserve">ist </w:t>
      </w:r>
      <w:r w:rsidR="00C03C30" w:rsidRPr="001531CA">
        <w:rPr>
          <w:rFonts w:ascii="Segoe UI" w:hAnsi="Segoe UI" w:cs="Segoe UI"/>
          <w:sz w:val="22"/>
          <w:szCs w:val="22"/>
        </w:rPr>
        <w:t xml:space="preserve">in Section D of </w:t>
      </w:r>
      <w:r w:rsidRPr="001531CA">
        <w:rPr>
          <w:rFonts w:ascii="Segoe UI" w:hAnsi="Segoe UI" w:cs="Segoe UI"/>
          <w:sz w:val="22"/>
          <w:szCs w:val="22"/>
        </w:rPr>
        <w:t xml:space="preserve">this form. </w:t>
      </w:r>
    </w:p>
    <w:p w14:paraId="0CFA7697" w14:textId="77777777" w:rsidR="00904836" w:rsidRPr="001531CA" w:rsidRDefault="00904836">
      <w:pPr>
        <w:pStyle w:val="Title"/>
        <w:jc w:val="left"/>
        <w:rPr>
          <w:rFonts w:ascii="Segoe UI" w:hAnsi="Segoe UI" w:cs="Segoe UI"/>
          <w:b/>
          <w:bCs/>
          <w:sz w:val="22"/>
          <w:szCs w:val="22"/>
        </w:rPr>
      </w:pPr>
      <w:r w:rsidRPr="001531CA">
        <w:rPr>
          <w:rFonts w:ascii="Segoe UI" w:hAnsi="Segoe UI" w:cs="Segoe UI"/>
          <w:b/>
          <w:bCs/>
          <w:sz w:val="22"/>
          <w:szCs w:val="22"/>
        </w:rPr>
        <w:t xml:space="preserve">The following matters are NOT normally considered to be valid mitigating circumstances: </w:t>
      </w:r>
    </w:p>
    <w:p w14:paraId="7FA43B3E" w14:textId="77777777" w:rsidR="00904836" w:rsidRPr="001531CA" w:rsidRDefault="00904836">
      <w:pPr>
        <w:pStyle w:val="Title"/>
        <w:numPr>
          <w:ilvl w:val="0"/>
          <w:numId w:val="18"/>
        </w:numPr>
        <w:jc w:val="left"/>
        <w:rPr>
          <w:rFonts w:ascii="Segoe UI" w:hAnsi="Segoe UI" w:cs="Segoe UI"/>
          <w:sz w:val="22"/>
          <w:szCs w:val="22"/>
        </w:rPr>
      </w:pPr>
      <w:r w:rsidRPr="001531CA">
        <w:rPr>
          <w:rFonts w:ascii="Segoe UI" w:hAnsi="Segoe UI" w:cs="Segoe UI"/>
          <w:sz w:val="22"/>
          <w:szCs w:val="22"/>
        </w:rPr>
        <w:t>Work arrangements or family problems</w:t>
      </w:r>
    </w:p>
    <w:p w14:paraId="5A81C929" w14:textId="77777777" w:rsidR="006F5000" w:rsidRPr="001531CA" w:rsidRDefault="00904836">
      <w:pPr>
        <w:pStyle w:val="Title"/>
        <w:numPr>
          <w:ilvl w:val="0"/>
          <w:numId w:val="18"/>
        </w:numPr>
        <w:jc w:val="left"/>
        <w:rPr>
          <w:rFonts w:ascii="Segoe UI" w:hAnsi="Segoe UI" w:cs="Segoe UI"/>
          <w:sz w:val="22"/>
          <w:szCs w:val="22"/>
        </w:rPr>
      </w:pPr>
      <w:r w:rsidRPr="001531CA">
        <w:rPr>
          <w:rFonts w:ascii="Segoe UI" w:hAnsi="Segoe UI" w:cs="Segoe UI"/>
          <w:sz w:val="22"/>
          <w:szCs w:val="22"/>
        </w:rPr>
        <w:t>Childcare arrangements</w:t>
      </w:r>
    </w:p>
    <w:p w14:paraId="400F0BAD" w14:textId="254D9C1B" w:rsidR="00904836" w:rsidRPr="001531CA" w:rsidRDefault="00904836" w:rsidP="00F200A2">
      <w:pPr>
        <w:pStyle w:val="Title"/>
        <w:jc w:val="left"/>
        <w:rPr>
          <w:rFonts w:ascii="Segoe UI" w:hAnsi="Segoe UI" w:cs="Segoe UI"/>
          <w:b/>
          <w:bCs/>
          <w:sz w:val="22"/>
          <w:szCs w:val="22"/>
        </w:rPr>
      </w:pPr>
      <w:r w:rsidRPr="001531CA">
        <w:rPr>
          <w:rFonts w:ascii="Segoe UI" w:hAnsi="Segoe UI" w:cs="Segoe UI"/>
          <w:b/>
          <w:bCs/>
          <w:sz w:val="22"/>
          <w:szCs w:val="22"/>
        </w:rPr>
        <w:t xml:space="preserve">For a full list and </w:t>
      </w:r>
      <w:r w:rsidR="00C03C30" w:rsidRPr="001531CA">
        <w:rPr>
          <w:rFonts w:ascii="Segoe UI" w:hAnsi="Segoe UI" w:cs="Segoe UI"/>
          <w:b/>
          <w:bCs/>
          <w:sz w:val="22"/>
          <w:szCs w:val="22"/>
        </w:rPr>
        <w:t xml:space="preserve">other </w:t>
      </w:r>
      <w:r w:rsidRPr="001531CA">
        <w:rPr>
          <w:rFonts w:ascii="Segoe UI" w:hAnsi="Segoe UI" w:cs="Segoe UI"/>
          <w:b/>
          <w:bCs/>
          <w:sz w:val="22"/>
          <w:szCs w:val="22"/>
        </w:rPr>
        <w:t xml:space="preserve">details see our </w:t>
      </w:r>
      <w:hyperlink r:id="rId14" w:history="1">
        <w:r w:rsidR="00C22AA3" w:rsidRPr="001531CA">
          <w:rPr>
            <w:rStyle w:val="Hyperlink"/>
            <w:rFonts w:ascii="Segoe UI" w:eastAsia="Calibri" w:hAnsi="Segoe UI" w:cs="Segoe UI"/>
            <w:b/>
            <w:bCs/>
            <w:sz w:val="22"/>
            <w:szCs w:val="22"/>
          </w:rPr>
          <w:t>mitigating circumstances guidance</w:t>
        </w:r>
        <w:r w:rsidR="00163BC3" w:rsidRPr="001531CA">
          <w:rPr>
            <w:rStyle w:val="Hyperlink"/>
            <w:rFonts w:ascii="Segoe UI" w:eastAsia="Calibri" w:hAnsi="Segoe UI" w:cs="Segoe UI"/>
            <w:b/>
            <w:bCs/>
            <w:sz w:val="22"/>
            <w:szCs w:val="22"/>
          </w:rPr>
          <w:t>.</w:t>
        </w:r>
      </w:hyperlink>
    </w:p>
    <w:p w14:paraId="1C3FC743" w14:textId="77777777" w:rsidR="004012FA" w:rsidRPr="001531CA" w:rsidRDefault="004012FA">
      <w:pPr>
        <w:pStyle w:val="Title"/>
        <w:tabs>
          <w:tab w:val="left" w:pos="3975"/>
        </w:tabs>
        <w:jc w:val="left"/>
        <w:rPr>
          <w:rFonts w:ascii="Segoe UI" w:hAnsi="Segoe UI" w:cs="Segoe UI"/>
          <w:b/>
          <w:bCs/>
          <w:sz w:val="22"/>
          <w:szCs w:val="22"/>
        </w:rPr>
      </w:pPr>
    </w:p>
    <w:p w14:paraId="55CC1FE4" w14:textId="1C270E28" w:rsidR="00A97607" w:rsidRPr="001531CA" w:rsidRDefault="000E6EC9">
      <w:pPr>
        <w:pStyle w:val="Title"/>
        <w:jc w:val="left"/>
        <w:rPr>
          <w:rFonts w:ascii="Segoe UI" w:hAnsi="Segoe UI" w:cs="Segoe UI"/>
          <w:b/>
          <w:bCs/>
          <w:color w:val="C00000"/>
          <w:sz w:val="22"/>
          <w:szCs w:val="22"/>
        </w:rPr>
      </w:pPr>
      <w:r>
        <w:rPr>
          <w:rFonts w:ascii="Segoe UI" w:hAnsi="Segoe UI" w:cs="Segoe UI"/>
          <w:b/>
          <w:bCs/>
          <w:color w:val="C00000"/>
        </w:rPr>
        <w:lastRenderedPageBreak/>
        <w:pict w14:anchorId="4E193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ext Box" style="width:511.5pt;height:594pt">
            <v:imagedata r:id="rId15" o:title=""/>
          </v:shape>
        </w:pict>
      </w:r>
    </w:p>
    <w:p w14:paraId="12F063C5" w14:textId="77777777" w:rsidR="00B03CCD" w:rsidRPr="001531CA" w:rsidRDefault="00B03CCD" w:rsidP="00163BC3">
      <w:pPr>
        <w:pStyle w:val="Heading2"/>
        <w:rPr>
          <w:rFonts w:ascii="Segoe UI" w:hAnsi="Segoe UI" w:cs="Segoe UI"/>
        </w:rPr>
      </w:pPr>
      <w:r w:rsidRPr="001531CA">
        <w:rPr>
          <w:rFonts w:ascii="Segoe UI" w:hAnsi="Segoe UI" w:cs="Segoe UI"/>
        </w:rPr>
        <w:lastRenderedPageBreak/>
        <w:t>SECTION C2: ADMINISTRATIVE ERROR ADDITIONAL INFORMATION</w:t>
      </w:r>
      <w:r w:rsidR="006F5000" w:rsidRPr="001531CA">
        <w:rPr>
          <w:rFonts w:ascii="Segoe UI" w:hAnsi="Segoe UI" w:cs="Segoe UI"/>
        </w:rPr>
        <w:t xml:space="preserve"> STATEMENT</w:t>
      </w:r>
    </w:p>
    <w:p w14:paraId="2B302C4C" w14:textId="05726C97" w:rsidR="006F5000" w:rsidRPr="001531CA" w:rsidRDefault="006F5000" w:rsidP="00163BC3">
      <w:pPr>
        <w:pStyle w:val="Heading3"/>
        <w:rPr>
          <w:rFonts w:ascii="Segoe UI" w:hAnsi="Segoe UI" w:cs="Segoe UI"/>
        </w:rPr>
      </w:pPr>
      <w:r w:rsidRPr="001531CA">
        <w:rPr>
          <w:rFonts w:ascii="Segoe UI" w:hAnsi="Segoe UI" w:cs="Segoe UI"/>
        </w:rPr>
        <w:t xml:space="preserve">Guidance </w:t>
      </w:r>
      <w:r w:rsidR="0056491A" w:rsidRPr="001531CA">
        <w:rPr>
          <w:rFonts w:ascii="Segoe UI" w:hAnsi="Segoe UI" w:cs="Segoe UI"/>
        </w:rPr>
        <w:t>n</w:t>
      </w:r>
      <w:r w:rsidRPr="001531CA">
        <w:rPr>
          <w:rFonts w:ascii="Segoe UI" w:hAnsi="Segoe UI" w:cs="Segoe UI"/>
        </w:rPr>
        <w:t>otes</w:t>
      </w:r>
    </w:p>
    <w:p w14:paraId="72202E22" w14:textId="77777777" w:rsidR="006F5000" w:rsidRPr="001531CA" w:rsidRDefault="006F5000">
      <w:pPr>
        <w:pStyle w:val="Title"/>
        <w:jc w:val="left"/>
        <w:rPr>
          <w:rFonts w:ascii="Segoe UI" w:hAnsi="Segoe UI" w:cs="Segoe UI"/>
          <w:sz w:val="22"/>
          <w:szCs w:val="22"/>
        </w:rPr>
      </w:pPr>
      <w:r w:rsidRPr="001531CA">
        <w:rPr>
          <w:rFonts w:ascii="Segoe UI" w:hAnsi="Segoe UI" w:cs="Segoe UI"/>
          <w:sz w:val="22"/>
          <w:szCs w:val="22"/>
        </w:rPr>
        <w:t xml:space="preserve">Please provide </w:t>
      </w:r>
      <w:proofErr w:type="gramStart"/>
      <w:r w:rsidRPr="001531CA">
        <w:rPr>
          <w:rFonts w:ascii="Segoe UI" w:hAnsi="Segoe UI" w:cs="Segoe UI"/>
          <w:sz w:val="22"/>
          <w:szCs w:val="22"/>
        </w:rPr>
        <w:t xml:space="preserve">a </w:t>
      </w:r>
      <w:r w:rsidRPr="001531CA">
        <w:rPr>
          <w:rFonts w:ascii="Segoe UI" w:hAnsi="Segoe UI" w:cs="Segoe UI"/>
          <w:b/>
          <w:bCs/>
          <w:sz w:val="22"/>
          <w:szCs w:val="22"/>
        </w:rPr>
        <w:t>brief</w:t>
      </w:r>
      <w:r w:rsidRPr="001531CA">
        <w:rPr>
          <w:rFonts w:ascii="Segoe UI" w:hAnsi="Segoe UI" w:cs="Segoe UI"/>
          <w:sz w:val="22"/>
          <w:szCs w:val="22"/>
        </w:rPr>
        <w:t xml:space="preserve"> summary</w:t>
      </w:r>
      <w:proofErr w:type="gramEnd"/>
      <w:r w:rsidRPr="001531CA">
        <w:rPr>
          <w:rFonts w:ascii="Segoe UI" w:hAnsi="Segoe UI" w:cs="Segoe UI"/>
          <w:sz w:val="22"/>
          <w:szCs w:val="22"/>
        </w:rPr>
        <w:t xml:space="preserve"> of the administrative errors you believe have occurred. </w:t>
      </w:r>
      <w:r w:rsidR="00AE4CEA" w:rsidRPr="001531CA">
        <w:rPr>
          <w:rFonts w:ascii="Segoe UI" w:hAnsi="Segoe UI" w:cs="Segoe UI"/>
          <w:sz w:val="22"/>
          <w:szCs w:val="22"/>
        </w:rPr>
        <w:t>Text is limited to 3000 characters</w:t>
      </w:r>
      <w:r w:rsidR="00B81861" w:rsidRPr="001531CA">
        <w:rPr>
          <w:rFonts w:ascii="Segoe UI" w:hAnsi="Segoe UI" w:cs="Segoe UI"/>
          <w:sz w:val="22"/>
          <w:szCs w:val="22"/>
        </w:rPr>
        <w:t xml:space="preserve"> (with spaces)</w:t>
      </w:r>
      <w:r w:rsidR="00AE4CEA" w:rsidRPr="001531CA">
        <w:rPr>
          <w:rFonts w:ascii="Segoe UI" w:hAnsi="Segoe UI" w:cs="Segoe UI"/>
          <w:sz w:val="22"/>
          <w:szCs w:val="22"/>
        </w:rPr>
        <w:t>.</w:t>
      </w:r>
    </w:p>
    <w:p w14:paraId="5796B5FA" w14:textId="77777777" w:rsidR="006F5000" w:rsidRPr="001531CA" w:rsidRDefault="006F5000">
      <w:pPr>
        <w:pStyle w:val="Title"/>
        <w:jc w:val="left"/>
        <w:rPr>
          <w:rFonts w:ascii="Segoe UI" w:hAnsi="Segoe UI" w:cs="Segoe UI"/>
          <w:sz w:val="22"/>
          <w:szCs w:val="22"/>
        </w:rPr>
      </w:pPr>
      <w:r w:rsidRPr="001531CA">
        <w:rPr>
          <w:rFonts w:ascii="Segoe UI" w:hAnsi="Segoe UI" w:cs="Segoe UI"/>
          <w:sz w:val="22"/>
          <w:szCs w:val="22"/>
        </w:rPr>
        <w:t xml:space="preserve">Please ensure that you have </w:t>
      </w:r>
      <w:r w:rsidR="00C03C30" w:rsidRPr="001531CA">
        <w:rPr>
          <w:rFonts w:ascii="Segoe UI" w:hAnsi="Segoe UI" w:cs="Segoe UI"/>
          <w:b/>
          <w:bCs/>
          <w:sz w:val="22"/>
          <w:szCs w:val="22"/>
        </w:rPr>
        <w:t>independent evidence</w:t>
      </w:r>
      <w:r w:rsidR="00C03C30" w:rsidRPr="001531CA">
        <w:rPr>
          <w:rFonts w:ascii="Segoe UI" w:hAnsi="Segoe UI" w:cs="Segoe UI"/>
          <w:sz w:val="22"/>
          <w:szCs w:val="22"/>
        </w:rPr>
        <w:t xml:space="preserve"> </w:t>
      </w:r>
      <w:r w:rsidRPr="001531CA">
        <w:rPr>
          <w:rFonts w:ascii="Segoe UI" w:hAnsi="Segoe UI" w:cs="Segoe UI"/>
          <w:i/>
          <w:sz w:val="22"/>
          <w:szCs w:val="22"/>
        </w:rPr>
        <w:t>(</w:t>
      </w:r>
      <w:proofErr w:type="spellStart"/>
      <w:r w:rsidRPr="001531CA">
        <w:rPr>
          <w:rFonts w:ascii="Segoe UI" w:hAnsi="Segoe UI" w:cs="Segoe UI"/>
          <w:i/>
          <w:sz w:val="22"/>
          <w:szCs w:val="22"/>
        </w:rPr>
        <w:t>e.g</w:t>
      </w:r>
      <w:proofErr w:type="spellEnd"/>
      <w:r w:rsidRPr="001531CA">
        <w:rPr>
          <w:rFonts w:ascii="Segoe UI" w:hAnsi="Segoe UI" w:cs="Segoe UI"/>
          <w:i/>
          <w:sz w:val="22"/>
          <w:szCs w:val="22"/>
        </w:rPr>
        <w:t xml:space="preserve"> emails from staff or screenshots)</w:t>
      </w:r>
      <w:r w:rsidRPr="001531CA">
        <w:rPr>
          <w:rFonts w:ascii="Segoe UI" w:hAnsi="Segoe UI" w:cs="Segoe UI"/>
          <w:sz w:val="22"/>
          <w:szCs w:val="22"/>
        </w:rPr>
        <w:t xml:space="preserve"> of all the matters raised in your statement, and that all the evidence is included in your Evidence </w:t>
      </w:r>
      <w:r w:rsidR="00C03C30" w:rsidRPr="001531CA">
        <w:rPr>
          <w:rFonts w:ascii="Segoe UI" w:hAnsi="Segoe UI" w:cs="Segoe UI"/>
          <w:sz w:val="22"/>
          <w:szCs w:val="22"/>
        </w:rPr>
        <w:t>L</w:t>
      </w:r>
      <w:r w:rsidRPr="001531CA">
        <w:rPr>
          <w:rFonts w:ascii="Segoe UI" w:hAnsi="Segoe UI" w:cs="Segoe UI"/>
          <w:sz w:val="22"/>
          <w:szCs w:val="22"/>
        </w:rPr>
        <w:t xml:space="preserve">ist </w:t>
      </w:r>
      <w:r w:rsidR="00C03C30" w:rsidRPr="001531CA">
        <w:rPr>
          <w:rFonts w:ascii="Segoe UI" w:hAnsi="Segoe UI" w:cs="Segoe UI"/>
          <w:sz w:val="22"/>
          <w:szCs w:val="22"/>
        </w:rPr>
        <w:t xml:space="preserve">in Section D </w:t>
      </w:r>
      <w:r w:rsidRPr="001531CA">
        <w:rPr>
          <w:rFonts w:ascii="Segoe UI" w:hAnsi="Segoe UI" w:cs="Segoe UI"/>
          <w:sz w:val="22"/>
          <w:szCs w:val="22"/>
        </w:rPr>
        <w:t>of this form.</w:t>
      </w:r>
    </w:p>
    <w:p w14:paraId="4BD019C0" w14:textId="03114E27" w:rsidR="006F5000" w:rsidRPr="001531CA" w:rsidRDefault="006F5000">
      <w:pPr>
        <w:pStyle w:val="Title"/>
        <w:jc w:val="left"/>
        <w:rPr>
          <w:rFonts w:ascii="Segoe UI" w:hAnsi="Segoe UI" w:cs="Segoe UI"/>
          <w:sz w:val="22"/>
          <w:szCs w:val="22"/>
        </w:rPr>
      </w:pPr>
      <w:r w:rsidRPr="001531CA">
        <w:rPr>
          <w:rFonts w:ascii="Segoe UI" w:hAnsi="Segoe UI" w:cs="Segoe UI"/>
          <w:sz w:val="22"/>
          <w:szCs w:val="22"/>
        </w:rPr>
        <w:t xml:space="preserve">Submissions made without </w:t>
      </w:r>
      <w:r w:rsidR="00C03C30" w:rsidRPr="001531CA">
        <w:rPr>
          <w:rFonts w:ascii="Segoe UI" w:hAnsi="Segoe UI" w:cs="Segoe UI"/>
          <w:sz w:val="22"/>
          <w:szCs w:val="22"/>
        </w:rPr>
        <w:t xml:space="preserve">independent </w:t>
      </w:r>
      <w:r w:rsidRPr="001531CA">
        <w:rPr>
          <w:rFonts w:ascii="Segoe UI" w:hAnsi="Segoe UI" w:cs="Segoe UI"/>
          <w:sz w:val="22"/>
          <w:szCs w:val="22"/>
        </w:rPr>
        <w:t>evidence are unlikely to be accepted.</w:t>
      </w:r>
    </w:p>
    <w:p w14:paraId="0978C41A" w14:textId="7BF14656" w:rsidR="00B03CCD" w:rsidRPr="001531CA" w:rsidRDefault="000E6EC9">
      <w:pPr>
        <w:pStyle w:val="Title"/>
        <w:jc w:val="left"/>
        <w:rPr>
          <w:rFonts w:ascii="Segoe UI" w:hAnsi="Segoe UI" w:cs="Segoe UI"/>
          <w:b/>
          <w:bCs/>
          <w:color w:val="C00000"/>
          <w:sz w:val="22"/>
          <w:szCs w:val="22"/>
        </w:rPr>
      </w:pPr>
      <w:r>
        <w:rPr>
          <w:rFonts w:ascii="Segoe UI" w:hAnsi="Segoe UI" w:cs="Segoe UI"/>
          <w:b/>
          <w:bCs/>
          <w:color w:val="C00000"/>
        </w:rPr>
        <w:lastRenderedPageBreak/>
        <w:pict w14:anchorId="393E93D0">
          <v:shape id="_x0000_i1026" type="#_x0000_t75" alt="Text Box" style="width:503.25pt;height:585.75pt">
            <v:imagedata r:id="rId16" o:title=""/>
          </v:shape>
        </w:pict>
      </w:r>
    </w:p>
    <w:p w14:paraId="7907DBC1" w14:textId="77777777" w:rsidR="00C22AA3" w:rsidRPr="001531CA" w:rsidRDefault="00C22AA3">
      <w:pPr>
        <w:pStyle w:val="Title"/>
        <w:jc w:val="left"/>
        <w:rPr>
          <w:rFonts w:ascii="Segoe UI" w:hAnsi="Segoe UI" w:cs="Segoe UI"/>
          <w:b/>
          <w:bCs/>
          <w:color w:val="C00000"/>
          <w:sz w:val="22"/>
          <w:szCs w:val="22"/>
        </w:rPr>
      </w:pPr>
    </w:p>
    <w:p w14:paraId="3D8671CD" w14:textId="77777777" w:rsidR="00B03CCD" w:rsidRPr="001531CA" w:rsidRDefault="00B03CCD" w:rsidP="00163BC3">
      <w:pPr>
        <w:pStyle w:val="Heading2"/>
        <w:rPr>
          <w:rFonts w:ascii="Segoe UI" w:hAnsi="Segoe UI" w:cs="Segoe UI"/>
        </w:rPr>
      </w:pPr>
      <w:r w:rsidRPr="001531CA">
        <w:rPr>
          <w:rFonts w:ascii="Segoe UI" w:hAnsi="Segoe UI" w:cs="Segoe UI"/>
        </w:rPr>
        <w:lastRenderedPageBreak/>
        <w:t>SECTION C3: REGULATIONS AND POLICY ADDITIONAL INFORMATION</w:t>
      </w:r>
    </w:p>
    <w:p w14:paraId="69C89485" w14:textId="07959A1A" w:rsidR="006F5000" w:rsidRPr="001531CA" w:rsidRDefault="006F5000" w:rsidP="00163BC3">
      <w:pPr>
        <w:pStyle w:val="Heading3"/>
        <w:rPr>
          <w:rFonts w:ascii="Segoe UI" w:hAnsi="Segoe UI" w:cs="Segoe UI"/>
        </w:rPr>
      </w:pPr>
      <w:r w:rsidRPr="001531CA">
        <w:rPr>
          <w:rFonts w:ascii="Segoe UI" w:hAnsi="Segoe UI" w:cs="Segoe UI"/>
        </w:rPr>
        <w:t xml:space="preserve">Guidance </w:t>
      </w:r>
      <w:r w:rsidR="0056491A" w:rsidRPr="001531CA">
        <w:rPr>
          <w:rFonts w:ascii="Segoe UI" w:hAnsi="Segoe UI" w:cs="Segoe UI"/>
        </w:rPr>
        <w:t>n</w:t>
      </w:r>
      <w:r w:rsidRPr="001531CA">
        <w:rPr>
          <w:rFonts w:ascii="Segoe UI" w:hAnsi="Segoe UI" w:cs="Segoe UI"/>
        </w:rPr>
        <w:t>otes</w:t>
      </w:r>
    </w:p>
    <w:p w14:paraId="4EF6A45B" w14:textId="77777777" w:rsidR="006F5000" w:rsidRPr="001531CA" w:rsidRDefault="19888AE4">
      <w:pPr>
        <w:pStyle w:val="Title"/>
        <w:jc w:val="left"/>
        <w:rPr>
          <w:rFonts w:ascii="Segoe UI" w:hAnsi="Segoe UI" w:cs="Segoe UI"/>
          <w:sz w:val="22"/>
          <w:szCs w:val="22"/>
        </w:rPr>
      </w:pPr>
      <w:r w:rsidRPr="001531CA">
        <w:rPr>
          <w:rFonts w:ascii="Segoe UI" w:hAnsi="Segoe UI" w:cs="Segoe UI"/>
          <w:sz w:val="22"/>
          <w:szCs w:val="22"/>
        </w:rPr>
        <w:t xml:space="preserve">Please provide </w:t>
      </w:r>
      <w:proofErr w:type="gramStart"/>
      <w:r w:rsidRPr="001531CA">
        <w:rPr>
          <w:rFonts w:ascii="Segoe UI" w:hAnsi="Segoe UI" w:cs="Segoe UI"/>
          <w:sz w:val="22"/>
          <w:szCs w:val="22"/>
        </w:rPr>
        <w:t xml:space="preserve">a </w:t>
      </w:r>
      <w:r w:rsidRPr="001531CA">
        <w:rPr>
          <w:rFonts w:ascii="Segoe UI" w:hAnsi="Segoe UI" w:cs="Segoe UI"/>
          <w:b/>
          <w:bCs/>
          <w:sz w:val="22"/>
          <w:szCs w:val="22"/>
        </w:rPr>
        <w:t>brief</w:t>
      </w:r>
      <w:r w:rsidRPr="001531CA">
        <w:rPr>
          <w:rFonts w:ascii="Segoe UI" w:hAnsi="Segoe UI" w:cs="Segoe UI"/>
          <w:sz w:val="22"/>
          <w:szCs w:val="22"/>
        </w:rPr>
        <w:t xml:space="preserve"> summary</w:t>
      </w:r>
      <w:proofErr w:type="gramEnd"/>
      <w:r w:rsidRPr="001531CA">
        <w:rPr>
          <w:rFonts w:ascii="Segoe UI" w:hAnsi="Segoe UI" w:cs="Segoe UI"/>
          <w:sz w:val="22"/>
          <w:szCs w:val="22"/>
        </w:rPr>
        <w:t xml:space="preserve"> of the </w:t>
      </w:r>
      <w:r w:rsidR="00B93C1A" w:rsidRPr="001531CA">
        <w:rPr>
          <w:rFonts w:ascii="Segoe UI" w:hAnsi="Segoe UI" w:cs="Segoe UI"/>
          <w:sz w:val="22"/>
          <w:szCs w:val="22"/>
        </w:rPr>
        <w:t>regulations</w:t>
      </w:r>
      <w:r w:rsidRPr="001531CA">
        <w:rPr>
          <w:rFonts w:ascii="Segoe UI" w:hAnsi="Segoe UI" w:cs="Segoe UI"/>
          <w:sz w:val="22"/>
          <w:szCs w:val="22"/>
        </w:rPr>
        <w:t xml:space="preserve"> or policies you believe have not been adhered to by the College in your case. </w:t>
      </w:r>
      <w:r w:rsidR="00AE4CEA" w:rsidRPr="001531CA">
        <w:rPr>
          <w:rFonts w:ascii="Segoe UI" w:hAnsi="Segoe UI" w:cs="Segoe UI"/>
          <w:sz w:val="22"/>
          <w:szCs w:val="22"/>
        </w:rPr>
        <w:t>Text is limited to 3000 characters</w:t>
      </w:r>
      <w:r w:rsidR="00B81861" w:rsidRPr="001531CA">
        <w:rPr>
          <w:rFonts w:ascii="Segoe UI" w:hAnsi="Segoe UI" w:cs="Segoe UI"/>
          <w:sz w:val="22"/>
          <w:szCs w:val="22"/>
        </w:rPr>
        <w:t xml:space="preserve"> (with spaces)</w:t>
      </w:r>
      <w:r w:rsidR="00AE4CEA" w:rsidRPr="001531CA">
        <w:rPr>
          <w:rFonts w:ascii="Segoe UI" w:hAnsi="Segoe UI" w:cs="Segoe UI"/>
          <w:sz w:val="22"/>
          <w:szCs w:val="22"/>
        </w:rPr>
        <w:t>.</w:t>
      </w:r>
    </w:p>
    <w:p w14:paraId="670C226E" w14:textId="77777777" w:rsidR="006F5000" w:rsidRPr="001531CA" w:rsidRDefault="006F5000">
      <w:pPr>
        <w:pStyle w:val="Title"/>
        <w:jc w:val="left"/>
        <w:rPr>
          <w:rFonts w:ascii="Segoe UI" w:hAnsi="Segoe UI" w:cs="Segoe UI"/>
          <w:sz w:val="22"/>
          <w:szCs w:val="22"/>
        </w:rPr>
      </w:pPr>
      <w:r w:rsidRPr="001531CA">
        <w:rPr>
          <w:rFonts w:ascii="Segoe UI" w:hAnsi="Segoe UI" w:cs="Segoe UI"/>
          <w:sz w:val="22"/>
          <w:szCs w:val="22"/>
        </w:rPr>
        <w:t xml:space="preserve">Please ensure that you make clear reference to </w:t>
      </w:r>
      <w:r w:rsidRPr="001531CA">
        <w:rPr>
          <w:rFonts w:ascii="Segoe UI" w:hAnsi="Segoe UI" w:cs="Segoe UI"/>
          <w:b/>
          <w:bCs/>
          <w:sz w:val="22"/>
          <w:szCs w:val="22"/>
        </w:rPr>
        <w:t>specific policy or regulation points</w:t>
      </w:r>
      <w:r w:rsidRPr="001531CA">
        <w:rPr>
          <w:rFonts w:ascii="Segoe UI" w:hAnsi="Segoe UI" w:cs="Segoe UI"/>
          <w:sz w:val="22"/>
          <w:szCs w:val="22"/>
        </w:rPr>
        <w:t xml:space="preserve"> in your statement and explain clearly how the College has not met these policy or regulation points. You </w:t>
      </w:r>
      <w:r w:rsidRPr="001531CA">
        <w:rPr>
          <w:rFonts w:ascii="Segoe UI" w:hAnsi="Segoe UI" w:cs="Segoe UI"/>
          <w:b/>
          <w:bCs/>
          <w:sz w:val="22"/>
          <w:szCs w:val="22"/>
        </w:rPr>
        <w:t>must</w:t>
      </w:r>
      <w:r w:rsidRPr="001531CA">
        <w:rPr>
          <w:rFonts w:ascii="Segoe UI" w:hAnsi="Segoe UI" w:cs="Segoe UI"/>
          <w:sz w:val="22"/>
          <w:szCs w:val="22"/>
        </w:rPr>
        <w:t xml:space="preserve"> provide supporting evidence and explain how the evidence supports your claims. </w:t>
      </w:r>
    </w:p>
    <w:p w14:paraId="5791BAF7" w14:textId="77777777" w:rsidR="006F5000" w:rsidRPr="001531CA" w:rsidRDefault="006F5000">
      <w:pPr>
        <w:pStyle w:val="Title"/>
        <w:jc w:val="left"/>
        <w:rPr>
          <w:rFonts w:ascii="Segoe UI" w:hAnsi="Segoe UI" w:cs="Segoe UI"/>
          <w:sz w:val="22"/>
          <w:szCs w:val="22"/>
        </w:rPr>
      </w:pPr>
      <w:r w:rsidRPr="001531CA">
        <w:rPr>
          <w:rFonts w:ascii="Segoe UI" w:hAnsi="Segoe UI" w:cs="Segoe UI"/>
          <w:sz w:val="22"/>
          <w:szCs w:val="22"/>
        </w:rPr>
        <w:t xml:space="preserve">Please ensure the evidence is included in your Evidence List </w:t>
      </w:r>
      <w:r w:rsidR="00C03C30" w:rsidRPr="001531CA">
        <w:rPr>
          <w:rFonts w:ascii="Segoe UI" w:hAnsi="Segoe UI" w:cs="Segoe UI"/>
          <w:sz w:val="22"/>
          <w:szCs w:val="22"/>
        </w:rPr>
        <w:t xml:space="preserve">in Section D of </w:t>
      </w:r>
      <w:r w:rsidRPr="001531CA">
        <w:rPr>
          <w:rFonts w:ascii="Segoe UI" w:hAnsi="Segoe UI" w:cs="Segoe UI"/>
          <w:sz w:val="22"/>
          <w:szCs w:val="22"/>
        </w:rPr>
        <w:t>this form.</w:t>
      </w:r>
    </w:p>
    <w:p w14:paraId="0CBE69E1" w14:textId="5A873047" w:rsidR="006F5000" w:rsidRPr="001531CA" w:rsidRDefault="006F5000">
      <w:pPr>
        <w:pStyle w:val="Title"/>
        <w:jc w:val="left"/>
        <w:rPr>
          <w:rFonts w:ascii="Segoe UI" w:hAnsi="Segoe UI" w:cs="Segoe UI"/>
          <w:sz w:val="22"/>
          <w:szCs w:val="22"/>
        </w:rPr>
      </w:pPr>
      <w:r w:rsidRPr="001531CA">
        <w:rPr>
          <w:rFonts w:ascii="Segoe UI" w:hAnsi="Segoe UI" w:cs="Segoe UI"/>
          <w:sz w:val="22"/>
          <w:szCs w:val="22"/>
        </w:rPr>
        <w:t>Submissions made without evidence are unlikely to be accepted.</w:t>
      </w:r>
    </w:p>
    <w:p w14:paraId="7FF08F89" w14:textId="4E389656" w:rsidR="00C03C30" w:rsidRPr="001531CA" w:rsidRDefault="00163BC3">
      <w:pPr>
        <w:pStyle w:val="Title"/>
        <w:jc w:val="left"/>
        <w:rPr>
          <w:rFonts w:ascii="Segoe UI" w:hAnsi="Segoe UI" w:cs="Segoe UI"/>
          <w:sz w:val="22"/>
          <w:szCs w:val="22"/>
        </w:rPr>
      </w:pPr>
      <w:hyperlink r:id="rId17" w:history="1">
        <w:r w:rsidRPr="001531CA">
          <w:rPr>
            <w:rStyle w:val="Hyperlink"/>
            <w:rFonts w:ascii="Segoe UI" w:hAnsi="Segoe UI" w:cs="Segoe UI"/>
            <w:sz w:val="22"/>
            <w:szCs w:val="22"/>
          </w:rPr>
          <w:t>Read the</w:t>
        </w:r>
        <w:r w:rsidR="00C03C30" w:rsidRPr="001531CA">
          <w:rPr>
            <w:rStyle w:val="Hyperlink"/>
            <w:rFonts w:ascii="Segoe UI" w:hAnsi="Segoe UI" w:cs="Segoe UI"/>
            <w:sz w:val="22"/>
            <w:szCs w:val="22"/>
          </w:rPr>
          <w:t xml:space="preserve"> relevant College policies</w:t>
        </w:r>
      </w:hyperlink>
      <w:r w:rsidRPr="001531CA">
        <w:rPr>
          <w:rFonts w:ascii="Segoe UI" w:hAnsi="Segoe UI" w:cs="Segoe UI"/>
          <w:sz w:val="22"/>
          <w:szCs w:val="22"/>
        </w:rPr>
        <w:t>.</w:t>
      </w:r>
    </w:p>
    <w:p w14:paraId="4ABF80D1" w14:textId="77777777" w:rsidR="00B03CCD" w:rsidRPr="001531CA" w:rsidRDefault="00B03CCD">
      <w:pPr>
        <w:pStyle w:val="Title"/>
        <w:jc w:val="left"/>
        <w:rPr>
          <w:rFonts w:ascii="Segoe UI" w:hAnsi="Segoe UI" w:cs="Segoe UI"/>
          <w:b/>
          <w:bCs/>
          <w:color w:val="C00000"/>
          <w:sz w:val="22"/>
          <w:szCs w:val="22"/>
        </w:rPr>
      </w:pPr>
    </w:p>
    <w:p w14:paraId="2FBDAA1E" w14:textId="77777777" w:rsidR="00B03CCD" w:rsidRPr="001531CA" w:rsidRDefault="00B03CCD">
      <w:pPr>
        <w:spacing w:after="0" w:line="240" w:lineRule="auto"/>
        <w:rPr>
          <w:rFonts w:ascii="Segoe UI" w:hAnsi="Segoe UI" w:cs="Segoe UI"/>
          <w:b/>
          <w:bCs/>
          <w:color w:val="C00000"/>
        </w:rPr>
      </w:pPr>
      <w:r w:rsidRPr="001531CA">
        <w:rPr>
          <w:rFonts w:ascii="Segoe UI" w:hAnsi="Segoe UI" w:cs="Segoe UI"/>
          <w:b/>
          <w:bCs/>
          <w:color w:val="C00000"/>
        </w:rPr>
        <w:br w:type="page"/>
      </w:r>
    </w:p>
    <w:p w14:paraId="523A19A3" w14:textId="509DDE4A" w:rsidR="00243977" w:rsidRPr="001531CA" w:rsidRDefault="000E6EC9">
      <w:pPr>
        <w:pStyle w:val="Title"/>
        <w:jc w:val="left"/>
        <w:rPr>
          <w:rFonts w:ascii="Segoe UI" w:hAnsi="Segoe UI" w:cs="Segoe UI"/>
          <w:b/>
          <w:bCs/>
          <w:color w:val="C00000"/>
        </w:rPr>
      </w:pPr>
      <w:bookmarkStart w:id="0" w:name="_Hlk34920816"/>
      <w:r>
        <w:rPr>
          <w:rFonts w:ascii="Segoe UI" w:hAnsi="Segoe UI" w:cs="Segoe UI"/>
          <w:b/>
          <w:bCs/>
          <w:color w:val="C00000"/>
        </w:rPr>
        <w:lastRenderedPageBreak/>
        <w:pict w14:anchorId="30B95866">
          <v:shape id="_x0000_i1027" type="#_x0000_t75" alt="Text Box" style="width:503.25pt;height:585.75pt">
            <v:imagedata r:id="rId16" o:title=""/>
          </v:shape>
        </w:pict>
      </w:r>
      <w:bookmarkEnd w:id="0"/>
    </w:p>
    <w:p w14:paraId="551D1B92" w14:textId="77777777" w:rsidR="0001344B" w:rsidRDefault="0001344B">
      <w:pPr>
        <w:spacing w:after="0" w:line="240" w:lineRule="auto"/>
        <w:rPr>
          <w:rFonts w:ascii="Segoe UI" w:hAnsi="Segoe UI" w:cs="Segoe UI"/>
          <w:b/>
          <w:bCs/>
          <w:sz w:val="28"/>
        </w:rPr>
      </w:pPr>
      <w:r>
        <w:rPr>
          <w:rFonts w:ascii="Segoe UI" w:hAnsi="Segoe UI" w:cs="Segoe UI"/>
        </w:rPr>
        <w:br w:type="page"/>
      </w:r>
    </w:p>
    <w:p w14:paraId="59D32361" w14:textId="793DDB90" w:rsidR="00243977" w:rsidRPr="001531CA" w:rsidRDefault="00243977" w:rsidP="00243977">
      <w:pPr>
        <w:pStyle w:val="Heading2"/>
        <w:rPr>
          <w:rFonts w:ascii="Segoe UI" w:hAnsi="Segoe UI" w:cs="Segoe UI"/>
        </w:rPr>
      </w:pPr>
      <w:r w:rsidRPr="001531CA">
        <w:rPr>
          <w:rFonts w:ascii="Segoe UI" w:hAnsi="Segoe UI" w:cs="Segoe UI"/>
        </w:rPr>
        <w:t>SECTION C4: UNREASONABLE RECOMMENDATION ADDITIONAL INFORMATION STATEMENT</w:t>
      </w:r>
    </w:p>
    <w:p w14:paraId="14013188" w14:textId="77777777" w:rsidR="00243977" w:rsidRPr="001531CA" w:rsidRDefault="00243977" w:rsidP="00243977">
      <w:pPr>
        <w:pStyle w:val="Heading3"/>
        <w:rPr>
          <w:rFonts w:ascii="Segoe UI" w:hAnsi="Segoe UI" w:cs="Segoe UI"/>
        </w:rPr>
      </w:pPr>
      <w:r w:rsidRPr="001531CA">
        <w:rPr>
          <w:rFonts w:ascii="Segoe UI" w:hAnsi="Segoe UI" w:cs="Segoe UI"/>
        </w:rPr>
        <w:lastRenderedPageBreak/>
        <w:t>Guidance notes</w:t>
      </w:r>
    </w:p>
    <w:p w14:paraId="0CD5FA76" w14:textId="66D46DDB" w:rsidR="00243977" w:rsidRPr="001531CA" w:rsidRDefault="00243977" w:rsidP="00243977">
      <w:pPr>
        <w:pStyle w:val="Title"/>
        <w:jc w:val="left"/>
        <w:rPr>
          <w:rFonts w:ascii="Segoe UI" w:hAnsi="Segoe UI" w:cs="Segoe UI"/>
          <w:sz w:val="22"/>
          <w:szCs w:val="22"/>
        </w:rPr>
      </w:pPr>
      <w:r w:rsidRPr="001531CA">
        <w:rPr>
          <w:rFonts w:ascii="Segoe UI" w:hAnsi="Segoe UI" w:cs="Segoe UI"/>
          <w:sz w:val="22"/>
          <w:szCs w:val="22"/>
        </w:rPr>
        <w:t xml:space="preserve">Please provide </w:t>
      </w:r>
      <w:proofErr w:type="gramStart"/>
      <w:r w:rsidRPr="001531CA">
        <w:rPr>
          <w:rFonts w:ascii="Segoe UI" w:hAnsi="Segoe UI" w:cs="Segoe UI"/>
          <w:sz w:val="22"/>
          <w:szCs w:val="22"/>
        </w:rPr>
        <w:t xml:space="preserve">a </w:t>
      </w:r>
      <w:r w:rsidRPr="001531CA">
        <w:rPr>
          <w:rFonts w:ascii="Segoe UI" w:hAnsi="Segoe UI" w:cs="Segoe UI"/>
          <w:b/>
          <w:bCs/>
          <w:sz w:val="22"/>
          <w:szCs w:val="22"/>
        </w:rPr>
        <w:t>brief</w:t>
      </w:r>
      <w:r w:rsidRPr="001531CA">
        <w:rPr>
          <w:rFonts w:ascii="Segoe UI" w:hAnsi="Segoe UI" w:cs="Segoe UI"/>
          <w:sz w:val="22"/>
          <w:szCs w:val="22"/>
        </w:rPr>
        <w:t xml:space="preserve"> summary</w:t>
      </w:r>
      <w:proofErr w:type="gramEnd"/>
      <w:r w:rsidRPr="001531CA">
        <w:rPr>
          <w:rFonts w:ascii="Segoe UI" w:hAnsi="Segoe UI" w:cs="Segoe UI"/>
          <w:sz w:val="22"/>
          <w:szCs w:val="22"/>
        </w:rPr>
        <w:t xml:space="preserve"> of the unreasonable recommendation which you believe has been requested. Text is limited to 3000 characters (with spaces).</w:t>
      </w:r>
    </w:p>
    <w:p w14:paraId="07F6425C" w14:textId="77777777" w:rsidR="00243977" w:rsidRPr="001531CA" w:rsidRDefault="00243977" w:rsidP="00243977">
      <w:pPr>
        <w:pStyle w:val="Title"/>
        <w:jc w:val="left"/>
        <w:rPr>
          <w:rFonts w:ascii="Segoe UI" w:hAnsi="Segoe UI" w:cs="Segoe UI"/>
          <w:sz w:val="22"/>
          <w:szCs w:val="22"/>
        </w:rPr>
      </w:pPr>
      <w:r w:rsidRPr="001531CA">
        <w:rPr>
          <w:rFonts w:ascii="Segoe UI" w:hAnsi="Segoe UI" w:cs="Segoe UI"/>
          <w:sz w:val="22"/>
          <w:szCs w:val="22"/>
        </w:rPr>
        <w:t xml:space="preserve">Please ensure that you have </w:t>
      </w:r>
      <w:r w:rsidRPr="001531CA">
        <w:rPr>
          <w:rFonts w:ascii="Segoe UI" w:hAnsi="Segoe UI" w:cs="Segoe UI"/>
          <w:b/>
          <w:bCs/>
          <w:sz w:val="22"/>
          <w:szCs w:val="22"/>
        </w:rPr>
        <w:t>independent evidence</w:t>
      </w:r>
      <w:r w:rsidRPr="001531CA">
        <w:rPr>
          <w:rFonts w:ascii="Segoe UI" w:hAnsi="Segoe UI" w:cs="Segoe UI"/>
          <w:sz w:val="22"/>
          <w:szCs w:val="22"/>
        </w:rPr>
        <w:t xml:space="preserve"> </w:t>
      </w:r>
      <w:r w:rsidRPr="001531CA">
        <w:rPr>
          <w:rFonts w:ascii="Segoe UI" w:hAnsi="Segoe UI" w:cs="Segoe UI"/>
          <w:i/>
          <w:sz w:val="22"/>
          <w:szCs w:val="22"/>
        </w:rPr>
        <w:t>(</w:t>
      </w:r>
      <w:proofErr w:type="spellStart"/>
      <w:r w:rsidRPr="001531CA">
        <w:rPr>
          <w:rFonts w:ascii="Segoe UI" w:hAnsi="Segoe UI" w:cs="Segoe UI"/>
          <w:i/>
          <w:sz w:val="22"/>
          <w:szCs w:val="22"/>
        </w:rPr>
        <w:t>e.g</w:t>
      </w:r>
      <w:proofErr w:type="spellEnd"/>
      <w:r w:rsidRPr="001531CA">
        <w:rPr>
          <w:rFonts w:ascii="Segoe UI" w:hAnsi="Segoe UI" w:cs="Segoe UI"/>
          <w:i/>
          <w:sz w:val="22"/>
          <w:szCs w:val="22"/>
        </w:rPr>
        <w:t xml:space="preserve"> emails from staff or screenshots)</w:t>
      </w:r>
      <w:r w:rsidRPr="001531CA">
        <w:rPr>
          <w:rFonts w:ascii="Segoe UI" w:hAnsi="Segoe UI" w:cs="Segoe UI"/>
          <w:sz w:val="22"/>
          <w:szCs w:val="22"/>
        </w:rPr>
        <w:t xml:space="preserve"> of all the matters raised in your statement, and that all the evidence is included in your Evidence List in Section D of this form.</w:t>
      </w:r>
    </w:p>
    <w:p w14:paraId="0D5C6D76" w14:textId="77777777" w:rsidR="00243977" w:rsidRPr="001531CA" w:rsidRDefault="00243977" w:rsidP="00243977">
      <w:pPr>
        <w:pStyle w:val="Title"/>
        <w:jc w:val="left"/>
        <w:rPr>
          <w:rFonts w:ascii="Segoe UI" w:hAnsi="Segoe UI" w:cs="Segoe UI"/>
          <w:sz w:val="22"/>
          <w:szCs w:val="22"/>
        </w:rPr>
      </w:pPr>
      <w:r w:rsidRPr="001531CA">
        <w:rPr>
          <w:rFonts w:ascii="Segoe UI" w:hAnsi="Segoe UI" w:cs="Segoe UI"/>
          <w:sz w:val="22"/>
          <w:szCs w:val="22"/>
        </w:rPr>
        <w:t>Submissions made without independent evidence are unlikely to be accepted.</w:t>
      </w:r>
    </w:p>
    <w:p w14:paraId="0279ACA4" w14:textId="46F3DC72" w:rsidR="00243977" w:rsidRPr="001531CA" w:rsidRDefault="000E6EC9" w:rsidP="00243977">
      <w:pPr>
        <w:spacing w:after="0" w:line="240" w:lineRule="auto"/>
        <w:rPr>
          <w:rFonts w:ascii="Segoe UI" w:hAnsi="Segoe UI" w:cs="Segoe UI"/>
          <w:b/>
          <w:bCs/>
          <w:color w:val="C00000"/>
        </w:rPr>
      </w:pPr>
      <w:r>
        <w:rPr>
          <w:rFonts w:ascii="Segoe UI" w:hAnsi="Segoe UI" w:cs="Segoe UI"/>
          <w:b/>
          <w:bCs/>
          <w:color w:val="C00000"/>
          <w:sz w:val="28"/>
          <w:szCs w:val="20"/>
        </w:rPr>
        <w:lastRenderedPageBreak/>
        <w:pict w14:anchorId="18ADAD04">
          <v:shape id="_x0000_i1028" type="#_x0000_t75" alt="Text Box" style="width:503.25pt;height:585.75pt">
            <v:imagedata r:id="rId16" o:title=""/>
          </v:shape>
        </w:pict>
      </w:r>
      <w:r w:rsidR="00243977" w:rsidRPr="001531CA">
        <w:rPr>
          <w:rFonts w:ascii="Segoe UI" w:hAnsi="Segoe UI" w:cs="Segoe UI"/>
          <w:b/>
          <w:bCs/>
          <w:color w:val="C00000"/>
        </w:rPr>
        <w:br w:type="page"/>
      </w:r>
    </w:p>
    <w:p w14:paraId="0E2EB571" w14:textId="77777777" w:rsidR="00243977" w:rsidRPr="001531CA" w:rsidRDefault="00243977">
      <w:pPr>
        <w:pStyle w:val="Title"/>
        <w:jc w:val="left"/>
        <w:rPr>
          <w:rFonts w:ascii="Segoe UI" w:hAnsi="Segoe UI" w:cs="Segoe UI"/>
          <w:b/>
          <w:bCs/>
          <w:color w:val="C00000"/>
        </w:rPr>
      </w:pPr>
    </w:p>
    <w:p w14:paraId="6D0FD1F7" w14:textId="77777777" w:rsidR="00A97607" w:rsidRPr="001531CA" w:rsidRDefault="006F5000" w:rsidP="00163BC3">
      <w:pPr>
        <w:pStyle w:val="Heading2"/>
        <w:rPr>
          <w:rFonts w:ascii="Segoe UI" w:hAnsi="Segoe UI" w:cs="Segoe UI"/>
        </w:rPr>
      </w:pPr>
      <w:r w:rsidRPr="001531CA">
        <w:rPr>
          <w:rFonts w:ascii="Segoe UI" w:hAnsi="Segoe UI" w:cs="Segoe UI"/>
        </w:rPr>
        <w:t xml:space="preserve">SECTION D: </w:t>
      </w:r>
      <w:r w:rsidR="00B03CCD" w:rsidRPr="001531CA">
        <w:rPr>
          <w:rFonts w:ascii="Segoe UI" w:hAnsi="Segoe UI" w:cs="Segoe UI"/>
        </w:rPr>
        <w:t>EVIDENCE LIST</w:t>
      </w:r>
    </w:p>
    <w:p w14:paraId="12F6E399" w14:textId="77777777" w:rsidR="00B03CCD" w:rsidRPr="001531CA" w:rsidRDefault="00B03CCD">
      <w:pPr>
        <w:pStyle w:val="Title"/>
        <w:jc w:val="left"/>
        <w:rPr>
          <w:rFonts w:ascii="Segoe UI" w:hAnsi="Segoe UI" w:cs="Segoe UI"/>
          <w:bCs/>
          <w:sz w:val="22"/>
          <w:szCs w:val="22"/>
        </w:rPr>
      </w:pPr>
      <w:r w:rsidRPr="001531CA">
        <w:rPr>
          <w:rFonts w:ascii="Segoe UI" w:hAnsi="Segoe UI" w:cs="Segoe UI"/>
          <w:bCs/>
          <w:sz w:val="22"/>
          <w:szCs w:val="22"/>
        </w:rPr>
        <w:t>Please provide a list of supporting evidence in the table below</w:t>
      </w:r>
      <w:r w:rsidR="00607040" w:rsidRPr="001531CA">
        <w:rPr>
          <w:rFonts w:ascii="Segoe UI" w:hAnsi="Segoe UI" w:cs="Segoe UI"/>
          <w:bCs/>
          <w:sz w:val="22"/>
          <w:szCs w:val="22"/>
        </w:rPr>
        <w:t xml:space="preserve"> and make sure you have submitted it along with your form when you contact the Student Appeals team</w:t>
      </w:r>
      <w:r w:rsidRPr="001531CA">
        <w:rPr>
          <w:rFonts w:ascii="Segoe UI" w:hAnsi="Segoe UI" w:cs="Segoe UI"/>
          <w:bCs/>
          <w:sz w:val="22"/>
          <w:szCs w:val="22"/>
        </w:rPr>
        <w:t xml:space="preserve">. </w:t>
      </w:r>
      <w:r w:rsidR="00607040" w:rsidRPr="001531CA">
        <w:rPr>
          <w:rFonts w:ascii="Segoe UI" w:hAnsi="Segoe UI" w:cs="Segoe UI"/>
          <w:bCs/>
          <w:sz w:val="22"/>
          <w:szCs w:val="22"/>
        </w:rPr>
        <w:t xml:space="preserve">Please ensure you have provided copies of </w:t>
      </w:r>
      <w:r w:rsidR="00607040" w:rsidRPr="001531CA">
        <w:rPr>
          <w:rFonts w:ascii="Segoe UI" w:hAnsi="Segoe UI" w:cs="Segoe UI"/>
          <w:b/>
          <w:bCs/>
          <w:sz w:val="22"/>
          <w:szCs w:val="22"/>
        </w:rPr>
        <w:t>ALL</w:t>
      </w:r>
      <w:r w:rsidR="00607040" w:rsidRPr="001531CA">
        <w:rPr>
          <w:rFonts w:ascii="Segoe UI" w:hAnsi="Segoe UI" w:cs="Segoe UI"/>
          <w:bCs/>
          <w:sz w:val="22"/>
          <w:szCs w:val="22"/>
        </w:rPr>
        <w:t xml:space="preserve"> evidence you want to be considered as part of your complaint. </w:t>
      </w:r>
    </w:p>
    <w:p w14:paraId="24862998" w14:textId="77777777" w:rsidR="00B03CCD" w:rsidRPr="001531CA" w:rsidRDefault="00B03CCD">
      <w:pPr>
        <w:pStyle w:val="Title"/>
        <w:jc w:val="left"/>
        <w:rPr>
          <w:rFonts w:ascii="Segoe UI" w:hAnsi="Segoe UI" w:cs="Segoe UI"/>
          <w:bCs/>
          <w:sz w:val="22"/>
          <w:szCs w:val="22"/>
        </w:rPr>
      </w:pPr>
      <w:r w:rsidRPr="001531CA">
        <w:rPr>
          <w:rFonts w:ascii="Segoe UI" w:hAnsi="Segoe UI" w:cs="Segoe UI"/>
          <w:bCs/>
          <w:sz w:val="22"/>
          <w:szCs w:val="22"/>
        </w:rPr>
        <w:t xml:space="preserve">If you are unable to provide supporting evidence your appeal may be rejected. </w:t>
      </w:r>
    </w:p>
    <w:p w14:paraId="49F66ADC" w14:textId="77777777" w:rsidR="001621D9" w:rsidRPr="001531CA" w:rsidRDefault="001621D9">
      <w:pPr>
        <w:pStyle w:val="Title"/>
        <w:jc w:val="left"/>
        <w:rPr>
          <w:rFonts w:ascii="Segoe UI" w:hAnsi="Segoe UI" w:cs="Segoe UI"/>
          <w:bCs/>
          <w:sz w:val="22"/>
          <w:szCs w:val="22"/>
        </w:rPr>
      </w:pPr>
      <w:r w:rsidRPr="001531CA">
        <w:rPr>
          <w:rFonts w:ascii="Segoe UI" w:hAnsi="Segoe UI" w:cs="Segoe UI"/>
          <w:b/>
          <w:bCs/>
          <w:sz w:val="22"/>
          <w:szCs w:val="22"/>
        </w:rPr>
        <w:t>Any confidential third-party evidence submitted must be accompanied by written permission from the people named in the documentation</w:t>
      </w:r>
      <w:r w:rsidRPr="001531CA">
        <w:rPr>
          <w:rFonts w:ascii="Segoe UI" w:hAnsi="Segoe UI" w:cs="Segoe UI"/>
          <w:sz w:val="22"/>
          <w:szCs w:val="22"/>
        </w:rPr>
        <w:t>.</w:t>
      </w:r>
    </w:p>
    <w:p w14:paraId="0D6E4E12" w14:textId="3245F161" w:rsidR="00607040" w:rsidRPr="001531CA" w:rsidRDefault="61C3E4D9" w:rsidP="5B3ED5E3">
      <w:pPr>
        <w:pStyle w:val="Title"/>
        <w:jc w:val="left"/>
        <w:rPr>
          <w:rFonts w:ascii="Segoe UI" w:hAnsi="Segoe UI" w:cs="Segoe UI"/>
          <w:sz w:val="22"/>
          <w:szCs w:val="22"/>
        </w:rPr>
      </w:pPr>
      <w:r w:rsidRPr="218E12F8">
        <w:rPr>
          <w:rFonts w:ascii="Segoe UI" w:eastAsia="Arial" w:hAnsi="Segoe UI" w:cs="Segoe UI"/>
          <w:b/>
          <w:bCs/>
          <w:color w:val="000000" w:themeColor="text1"/>
          <w:sz w:val="22"/>
          <w:szCs w:val="22"/>
        </w:rPr>
        <w:t xml:space="preserve">DISCONTINUATION OF STUDIES </w:t>
      </w:r>
      <w:r w:rsidR="006F5000" w:rsidRPr="218E12F8">
        <w:rPr>
          <w:rFonts w:ascii="Segoe UI" w:hAnsi="Segoe UI" w:cs="Segoe UI"/>
          <w:b/>
          <w:bCs/>
          <w:sz w:val="22"/>
          <w:szCs w:val="22"/>
        </w:rPr>
        <w:t>APPEALS SPECIAL NOTE:</w:t>
      </w:r>
      <w:r w:rsidR="006F5000" w:rsidRPr="218E12F8">
        <w:rPr>
          <w:rFonts w:ascii="Segoe UI" w:hAnsi="Segoe UI" w:cs="Segoe UI"/>
          <w:sz w:val="22"/>
          <w:szCs w:val="22"/>
        </w:rPr>
        <w:t xml:space="preserve">  If you are appealing against Termination, you MUST provide a copy of your termination letter.</w:t>
      </w:r>
    </w:p>
    <w:p w14:paraId="5BB5BB57" w14:textId="77777777" w:rsidR="006F5000" w:rsidRPr="001531CA" w:rsidRDefault="006F5000">
      <w:pPr>
        <w:pStyle w:val="Title"/>
        <w:jc w:val="left"/>
        <w:rPr>
          <w:rFonts w:ascii="Segoe UI" w:hAnsi="Segoe UI" w:cs="Segoe UI"/>
          <w:bCs/>
          <w:sz w:val="22"/>
          <w:szCs w:val="22"/>
        </w:rPr>
      </w:pPr>
    </w:p>
    <w:tbl>
      <w:tblPr>
        <w:tblStyle w:val="TableGrid"/>
        <w:tblW w:w="0" w:type="auto"/>
        <w:tblLook w:val="04A0" w:firstRow="1" w:lastRow="0" w:firstColumn="1" w:lastColumn="0" w:noHBand="0" w:noVBand="1"/>
      </w:tblPr>
      <w:tblGrid>
        <w:gridCol w:w="4815"/>
        <w:gridCol w:w="1559"/>
        <w:gridCol w:w="1754"/>
      </w:tblGrid>
      <w:tr w:rsidR="001703FE" w:rsidRPr="001531CA" w14:paraId="4530D7B8" w14:textId="77777777" w:rsidTr="001703FE">
        <w:tc>
          <w:tcPr>
            <w:tcW w:w="4815" w:type="dxa"/>
          </w:tcPr>
          <w:p w14:paraId="65E0D849" w14:textId="77777777" w:rsidR="001703FE" w:rsidRPr="001531CA" w:rsidRDefault="001703FE">
            <w:pPr>
              <w:pStyle w:val="Title"/>
              <w:jc w:val="left"/>
              <w:rPr>
                <w:rFonts w:ascii="Segoe UI" w:hAnsi="Segoe UI" w:cs="Segoe UI"/>
                <w:b/>
                <w:bCs/>
                <w:sz w:val="22"/>
                <w:szCs w:val="22"/>
              </w:rPr>
            </w:pPr>
          </w:p>
        </w:tc>
        <w:tc>
          <w:tcPr>
            <w:tcW w:w="1559" w:type="dxa"/>
          </w:tcPr>
          <w:p w14:paraId="7DD666FF" w14:textId="77777777" w:rsidR="001703FE" w:rsidRPr="001531CA" w:rsidRDefault="001703FE">
            <w:pPr>
              <w:pStyle w:val="Title"/>
              <w:jc w:val="left"/>
              <w:rPr>
                <w:rFonts w:ascii="Segoe UI" w:hAnsi="Segoe UI" w:cs="Segoe UI"/>
                <w:b/>
                <w:bCs/>
                <w:sz w:val="22"/>
                <w:szCs w:val="22"/>
              </w:rPr>
            </w:pPr>
            <w:r w:rsidRPr="001531CA">
              <w:rPr>
                <w:rFonts w:ascii="Segoe UI" w:hAnsi="Segoe UI" w:cs="Segoe UI"/>
                <w:b/>
                <w:bCs/>
                <w:sz w:val="22"/>
                <w:szCs w:val="22"/>
              </w:rPr>
              <w:t>By email</w:t>
            </w:r>
          </w:p>
        </w:tc>
        <w:tc>
          <w:tcPr>
            <w:tcW w:w="1754" w:type="dxa"/>
          </w:tcPr>
          <w:p w14:paraId="253A35DB" w14:textId="77777777" w:rsidR="001703FE" w:rsidRPr="001531CA" w:rsidRDefault="001703FE">
            <w:pPr>
              <w:pStyle w:val="Title"/>
              <w:jc w:val="left"/>
              <w:rPr>
                <w:rFonts w:ascii="Segoe UI" w:hAnsi="Segoe UI" w:cs="Segoe UI"/>
                <w:b/>
                <w:bCs/>
                <w:sz w:val="22"/>
                <w:szCs w:val="22"/>
              </w:rPr>
            </w:pPr>
            <w:r w:rsidRPr="001531CA">
              <w:rPr>
                <w:rFonts w:ascii="Segoe UI" w:hAnsi="Segoe UI" w:cs="Segoe UI"/>
                <w:b/>
                <w:bCs/>
                <w:sz w:val="22"/>
                <w:szCs w:val="22"/>
              </w:rPr>
              <w:t>By hard copy</w:t>
            </w:r>
          </w:p>
        </w:tc>
      </w:tr>
      <w:tr w:rsidR="001703FE" w:rsidRPr="001531CA" w14:paraId="76BD05FF" w14:textId="77777777" w:rsidTr="001703FE">
        <w:tc>
          <w:tcPr>
            <w:tcW w:w="4815" w:type="dxa"/>
          </w:tcPr>
          <w:p w14:paraId="7DD07A6B" w14:textId="77777777" w:rsidR="001703FE" w:rsidRPr="001531CA" w:rsidRDefault="001703FE">
            <w:pPr>
              <w:pStyle w:val="Title"/>
              <w:jc w:val="left"/>
              <w:rPr>
                <w:rFonts w:ascii="Segoe UI" w:hAnsi="Segoe UI" w:cs="Segoe UI"/>
                <w:b/>
                <w:bCs/>
                <w:sz w:val="22"/>
                <w:szCs w:val="22"/>
              </w:rPr>
            </w:pPr>
            <w:r w:rsidRPr="001531CA">
              <w:rPr>
                <w:rFonts w:ascii="Segoe UI" w:hAnsi="Segoe UI" w:cs="Segoe UI"/>
                <w:b/>
                <w:bCs/>
                <w:sz w:val="22"/>
                <w:szCs w:val="22"/>
              </w:rPr>
              <w:t>Copy of relevant sub-board decision</w:t>
            </w:r>
          </w:p>
        </w:tc>
        <w:tc>
          <w:tcPr>
            <w:tcW w:w="1559" w:type="dxa"/>
          </w:tcPr>
          <w:p w14:paraId="41F54D23" w14:textId="77777777" w:rsidR="001703FE" w:rsidRPr="001531CA" w:rsidRDefault="001703FE">
            <w:pPr>
              <w:pStyle w:val="Title"/>
              <w:jc w:val="left"/>
              <w:rPr>
                <w:rFonts w:ascii="Segoe UI" w:hAnsi="Segoe UI" w:cs="Segoe UI"/>
                <w:b/>
                <w:bCs/>
                <w:sz w:val="22"/>
                <w:szCs w:val="22"/>
              </w:rPr>
            </w:pPr>
          </w:p>
        </w:tc>
        <w:tc>
          <w:tcPr>
            <w:tcW w:w="1754" w:type="dxa"/>
          </w:tcPr>
          <w:p w14:paraId="7A9D11B3" w14:textId="77777777" w:rsidR="001703FE" w:rsidRPr="001531CA" w:rsidRDefault="001703FE">
            <w:pPr>
              <w:pStyle w:val="Title"/>
              <w:jc w:val="left"/>
              <w:rPr>
                <w:rFonts w:ascii="Segoe UI" w:hAnsi="Segoe UI" w:cs="Segoe UI"/>
                <w:b/>
                <w:bCs/>
                <w:sz w:val="22"/>
                <w:szCs w:val="22"/>
              </w:rPr>
            </w:pPr>
          </w:p>
        </w:tc>
      </w:tr>
      <w:tr w:rsidR="001703FE" w:rsidRPr="001531CA" w14:paraId="35406D2C" w14:textId="77777777" w:rsidTr="001703FE">
        <w:tc>
          <w:tcPr>
            <w:tcW w:w="4815" w:type="dxa"/>
          </w:tcPr>
          <w:p w14:paraId="4C9BFF26" w14:textId="77777777" w:rsidR="001703FE" w:rsidRPr="001531CA" w:rsidRDefault="001703FE">
            <w:pPr>
              <w:pStyle w:val="Title"/>
              <w:jc w:val="left"/>
              <w:rPr>
                <w:rFonts w:ascii="Segoe UI" w:hAnsi="Segoe UI" w:cs="Segoe UI"/>
                <w:b/>
                <w:bCs/>
                <w:color w:val="C00000"/>
                <w:sz w:val="22"/>
                <w:szCs w:val="22"/>
              </w:rPr>
            </w:pPr>
          </w:p>
        </w:tc>
        <w:tc>
          <w:tcPr>
            <w:tcW w:w="1559" w:type="dxa"/>
          </w:tcPr>
          <w:p w14:paraId="179823DB" w14:textId="77777777" w:rsidR="001703FE" w:rsidRPr="001531CA" w:rsidRDefault="001703FE">
            <w:pPr>
              <w:pStyle w:val="Title"/>
              <w:jc w:val="left"/>
              <w:rPr>
                <w:rFonts w:ascii="Segoe UI" w:hAnsi="Segoe UI" w:cs="Segoe UI"/>
                <w:b/>
                <w:bCs/>
                <w:color w:val="C00000"/>
                <w:sz w:val="22"/>
                <w:szCs w:val="22"/>
              </w:rPr>
            </w:pPr>
          </w:p>
        </w:tc>
        <w:tc>
          <w:tcPr>
            <w:tcW w:w="1754" w:type="dxa"/>
          </w:tcPr>
          <w:p w14:paraId="42A4543D" w14:textId="77777777" w:rsidR="001703FE" w:rsidRPr="001531CA" w:rsidRDefault="001703FE">
            <w:pPr>
              <w:pStyle w:val="Title"/>
              <w:jc w:val="left"/>
              <w:rPr>
                <w:rFonts w:ascii="Segoe UI" w:hAnsi="Segoe UI" w:cs="Segoe UI"/>
                <w:b/>
                <w:bCs/>
                <w:color w:val="C00000"/>
                <w:sz w:val="22"/>
                <w:szCs w:val="22"/>
              </w:rPr>
            </w:pPr>
          </w:p>
        </w:tc>
      </w:tr>
      <w:tr w:rsidR="001703FE" w:rsidRPr="001531CA" w14:paraId="1BA2901F" w14:textId="77777777" w:rsidTr="001703FE">
        <w:tc>
          <w:tcPr>
            <w:tcW w:w="4815" w:type="dxa"/>
          </w:tcPr>
          <w:p w14:paraId="03A8EFA1" w14:textId="77777777" w:rsidR="001703FE" w:rsidRPr="001531CA" w:rsidRDefault="001703FE">
            <w:pPr>
              <w:pStyle w:val="Title"/>
              <w:jc w:val="left"/>
              <w:rPr>
                <w:rFonts w:ascii="Segoe UI" w:hAnsi="Segoe UI" w:cs="Segoe UI"/>
                <w:b/>
                <w:bCs/>
                <w:color w:val="C00000"/>
                <w:sz w:val="22"/>
                <w:szCs w:val="22"/>
              </w:rPr>
            </w:pPr>
          </w:p>
        </w:tc>
        <w:tc>
          <w:tcPr>
            <w:tcW w:w="1559" w:type="dxa"/>
          </w:tcPr>
          <w:p w14:paraId="02FDA146" w14:textId="77777777" w:rsidR="001703FE" w:rsidRPr="001531CA" w:rsidRDefault="001703FE">
            <w:pPr>
              <w:pStyle w:val="Title"/>
              <w:jc w:val="left"/>
              <w:rPr>
                <w:rFonts w:ascii="Segoe UI" w:hAnsi="Segoe UI" w:cs="Segoe UI"/>
                <w:b/>
                <w:bCs/>
                <w:color w:val="C00000"/>
                <w:sz w:val="22"/>
                <w:szCs w:val="22"/>
              </w:rPr>
            </w:pPr>
          </w:p>
        </w:tc>
        <w:tc>
          <w:tcPr>
            <w:tcW w:w="1754" w:type="dxa"/>
          </w:tcPr>
          <w:p w14:paraId="5720AD3B" w14:textId="77777777" w:rsidR="001703FE" w:rsidRPr="001531CA" w:rsidRDefault="001703FE">
            <w:pPr>
              <w:pStyle w:val="Title"/>
              <w:jc w:val="left"/>
              <w:rPr>
                <w:rFonts w:ascii="Segoe UI" w:hAnsi="Segoe UI" w:cs="Segoe UI"/>
                <w:b/>
                <w:bCs/>
                <w:color w:val="C00000"/>
                <w:sz w:val="22"/>
                <w:szCs w:val="22"/>
              </w:rPr>
            </w:pPr>
          </w:p>
        </w:tc>
      </w:tr>
      <w:tr w:rsidR="001703FE" w:rsidRPr="001531CA" w14:paraId="0AEF28E1" w14:textId="77777777" w:rsidTr="001703FE">
        <w:tc>
          <w:tcPr>
            <w:tcW w:w="4815" w:type="dxa"/>
          </w:tcPr>
          <w:p w14:paraId="467FBE04" w14:textId="77777777" w:rsidR="001703FE" w:rsidRPr="001531CA" w:rsidRDefault="001703FE">
            <w:pPr>
              <w:pStyle w:val="Title"/>
              <w:jc w:val="left"/>
              <w:rPr>
                <w:rFonts w:ascii="Segoe UI" w:hAnsi="Segoe UI" w:cs="Segoe UI"/>
                <w:b/>
                <w:bCs/>
                <w:color w:val="C00000"/>
                <w:sz w:val="22"/>
                <w:szCs w:val="22"/>
              </w:rPr>
            </w:pPr>
          </w:p>
        </w:tc>
        <w:tc>
          <w:tcPr>
            <w:tcW w:w="1559" w:type="dxa"/>
          </w:tcPr>
          <w:p w14:paraId="2DA9879B" w14:textId="77777777" w:rsidR="001703FE" w:rsidRPr="001531CA" w:rsidRDefault="001703FE">
            <w:pPr>
              <w:pStyle w:val="Title"/>
              <w:jc w:val="left"/>
              <w:rPr>
                <w:rFonts w:ascii="Segoe UI" w:hAnsi="Segoe UI" w:cs="Segoe UI"/>
                <w:b/>
                <w:bCs/>
                <w:color w:val="C00000"/>
                <w:sz w:val="22"/>
                <w:szCs w:val="22"/>
              </w:rPr>
            </w:pPr>
          </w:p>
        </w:tc>
        <w:tc>
          <w:tcPr>
            <w:tcW w:w="1754" w:type="dxa"/>
          </w:tcPr>
          <w:p w14:paraId="5BC40B37" w14:textId="77777777" w:rsidR="001703FE" w:rsidRPr="001531CA" w:rsidRDefault="001703FE">
            <w:pPr>
              <w:pStyle w:val="Title"/>
              <w:jc w:val="left"/>
              <w:rPr>
                <w:rFonts w:ascii="Segoe UI" w:hAnsi="Segoe UI" w:cs="Segoe UI"/>
                <w:b/>
                <w:bCs/>
                <w:color w:val="C00000"/>
                <w:sz w:val="22"/>
                <w:szCs w:val="22"/>
              </w:rPr>
            </w:pPr>
          </w:p>
        </w:tc>
      </w:tr>
      <w:tr w:rsidR="001703FE" w:rsidRPr="001531CA" w14:paraId="705F2E12" w14:textId="77777777" w:rsidTr="001703FE">
        <w:tc>
          <w:tcPr>
            <w:tcW w:w="4815" w:type="dxa"/>
          </w:tcPr>
          <w:p w14:paraId="140008CC" w14:textId="77777777" w:rsidR="001703FE" w:rsidRPr="001531CA" w:rsidRDefault="001703FE">
            <w:pPr>
              <w:pStyle w:val="Title"/>
              <w:jc w:val="left"/>
              <w:rPr>
                <w:rFonts w:ascii="Segoe UI" w:hAnsi="Segoe UI" w:cs="Segoe UI"/>
                <w:b/>
                <w:bCs/>
                <w:color w:val="C00000"/>
                <w:sz w:val="22"/>
                <w:szCs w:val="22"/>
              </w:rPr>
            </w:pPr>
          </w:p>
        </w:tc>
        <w:tc>
          <w:tcPr>
            <w:tcW w:w="1559" w:type="dxa"/>
          </w:tcPr>
          <w:p w14:paraId="605E3168" w14:textId="77777777" w:rsidR="001703FE" w:rsidRPr="001531CA" w:rsidRDefault="001703FE">
            <w:pPr>
              <w:pStyle w:val="Title"/>
              <w:jc w:val="left"/>
              <w:rPr>
                <w:rFonts w:ascii="Segoe UI" w:hAnsi="Segoe UI" w:cs="Segoe UI"/>
                <w:b/>
                <w:bCs/>
                <w:color w:val="C00000"/>
                <w:sz w:val="22"/>
                <w:szCs w:val="22"/>
              </w:rPr>
            </w:pPr>
          </w:p>
        </w:tc>
        <w:tc>
          <w:tcPr>
            <w:tcW w:w="1754" w:type="dxa"/>
          </w:tcPr>
          <w:p w14:paraId="189A3E92" w14:textId="77777777" w:rsidR="001703FE" w:rsidRPr="001531CA" w:rsidRDefault="001703FE">
            <w:pPr>
              <w:pStyle w:val="Title"/>
              <w:jc w:val="left"/>
              <w:rPr>
                <w:rFonts w:ascii="Segoe UI" w:hAnsi="Segoe UI" w:cs="Segoe UI"/>
                <w:b/>
                <w:bCs/>
                <w:color w:val="C00000"/>
                <w:sz w:val="22"/>
                <w:szCs w:val="22"/>
              </w:rPr>
            </w:pPr>
          </w:p>
        </w:tc>
      </w:tr>
    </w:tbl>
    <w:p w14:paraId="0E7749E0" w14:textId="77777777" w:rsidR="00D0236A" w:rsidRPr="001531CA" w:rsidRDefault="00D0236A">
      <w:pPr>
        <w:pStyle w:val="Title"/>
        <w:jc w:val="left"/>
        <w:rPr>
          <w:rFonts w:ascii="Segoe UI" w:hAnsi="Segoe UI" w:cs="Segoe UI"/>
          <w:b/>
          <w:bCs/>
          <w:color w:val="C00000"/>
          <w:sz w:val="22"/>
          <w:szCs w:val="22"/>
        </w:rPr>
      </w:pPr>
    </w:p>
    <w:p w14:paraId="1159C80E" w14:textId="77777777" w:rsidR="00606BE1" w:rsidRPr="001531CA" w:rsidRDefault="00606BE1" w:rsidP="00163BC3">
      <w:pPr>
        <w:pStyle w:val="Heading2"/>
        <w:rPr>
          <w:rFonts w:ascii="Segoe UI" w:hAnsi="Segoe UI" w:cs="Segoe UI"/>
        </w:rPr>
      </w:pPr>
      <w:r w:rsidRPr="001531CA">
        <w:rPr>
          <w:rFonts w:ascii="Segoe UI" w:hAnsi="Segoe UI" w:cs="Segoe UI"/>
        </w:rPr>
        <w:t xml:space="preserve">SECTION E: </w:t>
      </w:r>
      <w:r w:rsidR="001621D9" w:rsidRPr="001531CA">
        <w:rPr>
          <w:rFonts w:ascii="Segoe UI" w:hAnsi="Segoe UI" w:cs="Segoe UI"/>
        </w:rPr>
        <w:t>DECLARATION</w:t>
      </w:r>
    </w:p>
    <w:p w14:paraId="3C5C84F9" w14:textId="6820D9FE" w:rsidR="001621D9" w:rsidRPr="001531CA" w:rsidRDefault="001621D9">
      <w:pPr>
        <w:pStyle w:val="Title"/>
        <w:jc w:val="left"/>
        <w:rPr>
          <w:rFonts w:ascii="Segoe UI" w:hAnsi="Segoe UI" w:cs="Segoe UI"/>
          <w:bCs/>
          <w:sz w:val="22"/>
          <w:szCs w:val="22"/>
        </w:rPr>
      </w:pPr>
      <w:r w:rsidRPr="001531CA">
        <w:rPr>
          <w:rFonts w:ascii="Segoe UI" w:hAnsi="Segoe UI" w:cs="Segoe UI"/>
          <w:bCs/>
          <w:sz w:val="22"/>
          <w:szCs w:val="22"/>
        </w:rPr>
        <w:t xml:space="preserve">You should attempt to resolve your appeal by discussing it with your personal tutor, programme director, supervisor, module co-ordinator or other appropriate member of staff in your </w:t>
      </w:r>
      <w:r w:rsidR="008E74EB">
        <w:rPr>
          <w:rFonts w:ascii="Segoe UI" w:hAnsi="Segoe UI" w:cs="Segoe UI"/>
          <w:bCs/>
          <w:sz w:val="22"/>
          <w:szCs w:val="22"/>
        </w:rPr>
        <w:t>school</w:t>
      </w:r>
      <w:r w:rsidRPr="001531CA">
        <w:rPr>
          <w:rFonts w:ascii="Segoe UI" w:hAnsi="Segoe UI" w:cs="Segoe UI"/>
          <w:bCs/>
          <w:sz w:val="22"/>
          <w:szCs w:val="22"/>
        </w:rPr>
        <w:t xml:space="preserve">, </w:t>
      </w:r>
      <w:r w:rsidRPr="001531CA">
        <w:rPr>
          <w:rFonts w:ascii="Segoe UI" w:hAnsi="Segoe UI" w:cs="Segoe UI"/>
          <w:b/>
          <w:bCs/>
          <w:sz w:val="22"/>
          <w:szCs w:val="22"/>
        </w:rPr>
        <w:t xml:space="preserve">BEFORE </w:t>
      </w:r>
      <w:r w:rsidRPr="001531CA">
        <w:rPr>
          <w:rFonts w:ascii="Segoe UI" w:hAnsi="Segoe UI" w:cs="Segoe UI"/>
          <w:bCs/>
          <w:sz w:val="22"/>
          <w:szCs w:val="22"/>
        </w:rPr>
        <w:t>making a formal appeal.</w:t>
      </w:r>
    </w:p>
    <w:p w14:paraId="44660DA9" w14:textId="114585E7" w:rsidR="001621D9" w:rsidRPr="001531CA" w:rsidRDefault="001621D9">
      <w:pPr>
        <w:pStyle w:val="Title"/>
        <w:jc w:val="left"/>
        <w:rPr>
          <w:rFonts w:ascii="Segoe UI" w:hAnsi="Segoe UI" w:cs="Segoe UI"/>
          <w:sz w:val="22"/>
          <w:szCs w:val="22"/>
        </w:rPr>
      </w:pPr>
      <w:r w:rsidRPr="001531CA">
        <w:rPr>
          <w:rFonts w:ascii="Segoe UI" w:hAnsi="Segoe UI" w:cs="Segoe UI"/>
          <w:sz w:val="22"/>
          <w:szCs w:val="22"/>
        </w:rPr>
        <w:t xml:space="preserve">Formal appeals will </w:t>
      </w:r>
      <w:r w:rsidRPr="001531CA">
        <w:rPr>
          <w:rFonts w:ascii="Segoe UI" w:hAnsi="Segoe UI" w:cs="Segoe UI"/>
          <w:b/>
          <w:bCs/>
          <w:sz w:val="22"/>
          <w:szCs w:val="22"/>
        </w:rPr>
        <w:t>only</w:t>
      </w:r>
      <w:r w:rsidRPr="001531CA">
        <w:rPr>
          <w:rFonts w:ascii="Segoe UI" w:hAnsi="Segoe UI" w:cs="Segoe UI"/>
          <w:sz w:val="22"/>
          <w:szCs w:val="22"/>
        </w:rPr>
        <w:t xml:space="preserve"> be considered if you have engaged with this early resolution stage.</w:t>
      </w:r>
    </w:p>
    <w:p w14:paraId="1A26F7FF" w14:textId="7DF699D3" w:rsidR="001621D9" w:rsidRPr="001531CA" w:rsidRDefault="001621D9">
      <w:pPr>
        <w:pStyle w:val="Title"/>
        <w:jc w:val="left"/>
        <w:rPr>
          <w:rFonts w:ascii="Segoe UI" w:hAnsi="Segoe UI" w:cs="Segoe UI"/>
          <w:b/>
          <w:bCs/>
          <w:sz w:val="22"/>
          <w:szCs w:val="22"/>
        </w:rPr>
      </w:pPr>
      <w:r w:rsidRPr="001531CA">
        <w:rPr>
          <w:rFonts w:ascii="Segoe UI" w:hAnsi="Segoe UI" w:cs="Segoe UI"/>
          <w:b/>
          <w:bCs/>
          <w:sz w:val="22"/>
          <w:szCs w:val="22"/>
        </w:rPr>
        <w:t>Please confirm you have done so by ticking the box below:</w:t>
      </w:r>
    </w:p>
    <w:p w14:paraId="64049ED1" w14:textId="77777777" w:rsidR="001621D9" w:rsidRPr="001531CA" w:rsidRDefault="000E6EC9">
      <w:pPr>
        <w:pStyle w:val="ListParagraph"/>
        <w:ind w:left="0"/>
        <w:rPr>
          <w:rFonts w:ascii="Segoe UI" w:hAnsi="Segoe UI" w:cs="Segoe UI"/>
        </w:rPr>
      </w:pPr>
      <w:sdt>
        <w:sdtPr>
          <w:rPr>
            <w:rFonts w:ascii="Segoe UI" w:hAnsi="Segoe UI" w:cs="Segoe UI"/>
          </w:rPr>
          <w:id w:val="2025136103"/>
          <w14:checkbox>
            <w14:checked w14:val="0"/>
            <w14:checkedState w14:val="2612" w14:font="MS Gothic"/>
            <w14:uncheckedState w14:val="2610" w14:font="MS Gothic"/>
          </w14:checkbox>
        </w:sdtPr>
        <w:sdtEndPr/>
        <w:sdtContent>
          <w:r w:rsidR="001621D9" w:rsidRPr="001531CA">
            <w:rPr>
              <w:rFonts w:ascii="Segoe UI Symbol" w:eastAsia="MS Gothic" w:hAnsi="Segoe UI Symbol" w:cs="Segoe UI Symbol"/>
            </w:rPr>
            <w:t>☐</w:t>
          </w:r>
        </w:sdtContent>
      </w:sdt>
      <w:r w:rsidR="001621D9" w:rsidRPr="001531CA">
        <w:rPr>
          <w:rFonts w:ascii="Segoe UI" w:hAnsi="Segoe UI" w:cs="Segoe UI"/>
        </w:rPr>
        <w:t xml:space="preserve">  I confirm that I have engaged with early resolution </w:t>
      </w:r>
    </w:p>
    <w:p w14:paraId="204DA613" w14:textId="77777777" w:rsidR="001621D9" w:rsidRPr="001531CA" w:rsidRDefault="00227007">
      <w:pPr>
        <w:pStyle w:val="ListParagraph"/>
        <w:ind w:left="0"/>
        <w:rPr>
          <w:rFonts w:ascii="Segoe UI" w:hAnsi="Segoe UI" w:cs="Segoe UI"/>
          <w:bCs/>
        </w:rPr>
      </w:pPr>
      <w:r w:rsidRPr="001531CA">
        <w:rPr>
          <w:rFonts w:ascii="Segoe UI" w:hAnsi="Segoe UI" w:cs="Segoe UI"/>
        </w:rPr>
        <w:t xml:space="preserve">Name of staff member you contacted about your appeal: </w:t>
      </w:r>
      <w:sdt>
        <w:sdtPr>
          <w:rPr>
            <w:rFonts w:ascii="Segoe UI" w:hAnsi="Segoe UI" w:cs="Segoe UI"/>
            <w:bCs/>
          </w:rPr>
          <w:id w:val="99690286"/>
          <w:showingPlcHdr/>
        </w:sdtPr>
        <w:sdtEndPr/>
        <w:sdtContent>
          <w:r w:rsidRPr="0001344B">
            <w:rPr>
              <w:rStyle w:val="PlaceholderText"/>
              <w:rFonts w:ascii="Segoe UI" w:hAnsi="Segoe UI" w:cs="Segoe UI"/>
              <w:color w:val="7030A0"/>
            </w:rPr>
            <w:t>Click or tap here to enter text.</w:t>
          </w:r>
        </w:sdtContent>
      </w:sdt>
    </w:p>
    <w:p w14:paraId="5DE8DAD3" w14:textId="77777777" w:rsidR="00227007" w:rsidRPr="001531CA" w:rsidRDefault="00227007">
      <w:pPr>
        <w:pStyle w:val="ListParagraph"/>
        <w:ind w:left="0"/>
        <w:rPr>
          <w:rFonts w:ascii="Segoe UI" w:hAnsi="Segoe UI" w:cs="Segoe UI"/>
        </w:rPr>
      </w:pPr>
    </w:p>
    <w:p w14:paraId="491FCC22" w14:textId="15E16A53" w:rsidR="00227007" w:rsidRPr="001531CA" w:rsidRDefault="00227007">
      <w:pPr>
        <w:pStyle w:val="ListParagraph"/>
        <w:ind w:left="0"/>
        <w:rPr>
          <w:rFonts w:ascii="Segoe UI" w:hAnsi="Segoe UI" w:cs="Segoe UI"/>
          <w:bCs/>
        </w:rPr>
      </w:pPr>
      <w:r w:rsidRPr="001531CA">
        <w:rPr>
          <w:rFonts w:ascii="Segoe UI" w:hAnsi="Segoe UI" w:cs="Segoe UI"/>
        </w:rPr>
        <w:t xml:space="preserve">Position: </w:t>
      </w:r>
      <w:sdt>
        <w:sdtPr>
          <w:rPr>
            <w:rFonts w:ascii="Segoe UI" w:hAnsi="Segoe UI" w:cs="Segoe UI"/>
            <w:bCs/>
          </w:rPr>
          <w:id w:val="1504861189"/>
          <w:showingPlcHdr/>
        </w:sdtPr>
        <w:sdtEndPr/>
        <w:sdtContent>
          <w:r w:rsidRPr="0001344B">
            <w:rPr>
              <w:rStyle w:val="PlaceholderText"/>
              <w:rFonts w:ascii="Segoe UI" w:hAnsi="Segoe UI" w:cs="Segoe UI"/>
              <w:color w:val="7030A0"/>
            </w:rPr>
            <w:t>Click or tap here to enter text.</w:t>
          </w:r>
        </w:sdtContent>
      </w:sdt>
      <w:r w:rsidR="00DD4813" w:rsidRPr="001531CA">
        <w:rPr>
          <w:rFonts w:ascii="Segoe UI" w:hAnsi="Segoe UI" w:cs="Segoe UI"/>
          <w:bCs/>
        </w:rPr>
        <w:tab/>
      </w:r>
      <w:r w:rsidR="00CD2285">
        <w:rPr>
          <w:rFonts w:ascii="Segoe UI" w:hAnsi="Segoe UI" w:cs="Segoe UI"/>
        </w:rPr>
        <w:t>Faculty</w:t>
      </w:r>
      <w:r w:rsidRPr="001531CA">
        <w:rPr>
          <w:rFonts w:ascii="Segoe UI" w:hAnsi="Segoe UI" w:cs="Segoe UI"/>
        </w:rPr>
        <w:t xml:space="preserve">/ </w:t>
      </w:r>
      <w:r w:rsidR="00CD2285">
        <w:rPr>
          <w:rFonts w:ascii="Segoe UI" w:hAnsi="Segoe UI" w:cs="Segoe UI"/>
        </w:rPr>
        <w:t>School</w:t>
      </w:r>
      <w:r w:rsidRPr="001531CA">
        <w:rPr>
          <w:rFonts w:ascii="Segoe UI" w:hAnsi="Segoe UI" w:cs="Segoe UI"/>
        </w:rPr>
        <w:t xml:space="preserve">: </w:t>
      </w:r>
      <w:sdt>
        <w:sdtPr>
          <w:rPr>
            <w:rFonts w:ascii="Segoe UI" w:hAnsi="Segoe UI" w:cs="Segoe UI"/>
            <w:bCs/>
          </w:rPr>
          <w:id w:val="-1704169155"/>
          <w:showingPlcHdr/>
        </w:sdtPr>
        <w:sdtEndPr/>
        <w:sdtContent>
          <w:r w:rsidRPr="0001344B">
            <w:rPr>
              <w:rStyle w:val="PlaceholderText"/>
              <w:rFonts w:ascii="Segoe UI" w:hAnsi="Segoe UI" w:cs="Segoe UI"/>
              <w:color w:val="7030A0"/>
            </w:rPr>
            <w:t>Click or tap here to enter text.</w:t>
          </w:r>
        </w:sdtContent>
      </w:sdt>
    </w:p>
    <w:p w14:paraId="63E71B60" w14:textId="77777777" w:rsidR="00DD4813" w:rsidRPr="001531CA" w:rsidRDefault="00DD4813">
      <w:pPr>
        <w:pStyle w:val="ListParagraph"/>
        <w:ind w:left="0"/>
        <w:rPr>
          <w:rFonts w:ascii="Segoe UI" w:hAnsi="Segoe UI" w:cs="Segoe UI"/>
          <w:bCs/>
        </w:rPr>
      </w:pPr>
    </w:p>
    <w:p w14:paraId="341228B6" w14:textId="77777777" w:rsidR="00C22AA3" w:rsidRPr="001531CA" w:rsidRDefault="00C22AA3">
      <w:pPr>
        <w:pStyle w:val="ListParagraph"/>
        <w:ind w:left="0"/>
        <w:rPr>
          <w:rFonts w:ascii="Segoe UI" w:hAnsi="Segoe UI" w:cs="Segoe UI"/>
          <w:bCs/>
        </w:rPr>
      </w:pPr>
    </w:p>
    <w:p w14:paraId="37B0AB1B" w14:textId="77777777" w:rsidR="00DD4813" w:rsidRPr="001531CA" w:rsidRDefault="00DD4813">
      <w:pPr>
        <w:pStyle w:val="ListParagraph"/>
        <w:ind w:left="0"/>
        <w:rPr>
          <w:rFonts w:ascii="Segoe UI" w:hAnsi="Segoe UI" w:cs="Segoe UI"/>
          <w:bCs/>
        </w:rPr>
      </w:pPr>
      <w:r w:rsidRPr="001531CA">
        <w:rPr>
          <w:rFonts w:ascii="Segoe UI" w:hAnsi="Segoe UI" w:cs="Segoe UI"/>
          <w:bCs/>
        </w:rPr>
        <w:t xml:space="preserve">Describe the outcome of any action taken so far and explain why you believe that the matter has not yet been resolved </w:t>
      </w:r>
      <w:r w:rsidR="00AE4CEA" w:rsidRPr="001531CA">
        <w:rPr>
          <w:rFonts w:ascii="Segoe UI" w:hAnsi="Segoe UI" w:cs="Segoe UI"/>
          <w:bCs/>
        </w:rPr>
        <w:t>(</w:t>
      </w:r>
      <w:proofErr w:type="gramStart"/>
      <w:r w:rsidR="00AE4CEA" w:rsidRPr="001531CA">
        <w:rPr>
          <w:rFonts w:ascii="Segoe UI" w:hAnsi="Segoe UI" w:cs="Segoe UI"/>
          <w:bCs/>
        </w:rPr>
        <w:t>1000 character</w:t>
      </w:r>
      <w:proofErr w:type="gramEnd"/>
      <w:r w:rsidR="00AE4CEA" w:rsidRPr="001531CA">
        <w:rPr>
          <w:rFonts w:ascii="Segoe UI" w:hAnsi="Segoe UI" w:cs="Segoe UI"/>
          <w:bCs/>
        </w:rPr>
        <w:t xml:space="preserve"> limit)</w:t>
      </w:r>
      <w:r w:rsidRPr="001531CA">
        <w:rPr>
          <w:rFonts w:ascii="Segoe UI" w:hAnsi="Segoe UI" w:cs="Segoe UI"/>
          <w:bCs/>
        </w:rPr>
        <w:t>.</w:t>
      </w:r>
    </w:p>
    <w:p w14:paraId="0FA0EE3F" w14:textId="4709AAA9" w:rsidR="00DD4813" w:rsidRPr="001531CA" w:rsidRDefault="000E6EC9">
      <w:pPr>
        <w:pStyle w:val="Title"/>
        <w:jc w:val="left"/>
        <w:rPr>
          <w:rFonts w:ascii="Segoe UI" w:hAnsi="Segoe UI" w:cs="Segoe UI"/>
          <w:b/>
          <w:bCs/>
          <w:color w:val="C00000"/>
          <w:sz w:val="22"/>
          <w:szCs w:val="22"/>
        </w:rPr>
      </w:pPr>
      <w:r>
        <w:rPr>
          <w:rFonts w:ascii="Segoe UI" w:hAnsi="Segoe UI" w:cs="Segoe UI"/>
          <w:b/>
          <w:bCs/>
          <w:color w:val="C00000"/>
        </w:rPr>
        <w:pict w14:anchorId="5180FF9E">
          <v:shape id="_x0000_i1029" type="#_x0000_t75" alt="Text Box" style="width:503.25pt;height:107.25pt">
            <v:imagedata r:id="rId18" o:title=""/>
          </v:shape>
        </w:pict>
      </w:r>
    </w:p>
    <w:p w14:paraId="2BE0ACA6" w14:textId="77777777" w:rsidR="001621D9" w:rsidRPr="001531CA" w:rsidRDefault="001621D9">
      <w:pPr>
        <w:pStyle w:val="Title"/>
        <w:jc w:val="left"/>
        <w:rPr>
          <w:rFonts w:ascii="Segoe UI" w:hAnsi="Segoe UI" w:cs="Segoe UI"/>
          <w:b/>
          <w:bCs/>
          <w:sz w:val="22"/>
          <w:szCs w:val="22"/>
        </w:rPr>
      </w:pPr>
      <w:r w:rsidRPr="001531CA">
        <w:rPr>
          <w:rFonts w:ascii="Segoe UI" w:hAnsi="Segoe UI" w:cs="Segoe UI"/>
          <w:b/>
          <w:bCs/>
          <w:sz w:val="22"/>
          <w:szCs w:val="22"/>
        </w:rPr>
        <w:t xml:space="preserve">Please </w:t>
      </w:r>
      <w:r w:rsidR="00C03C30" w:rsidRPr="001531CA">
        <w:rPr>
          <w:rFonts w:ascii="Segoe UI" w:hAnsi="Segoe UI" w:cs="Segoe UI"/>
          <w:b/>
          <w:bCs/>
          <w:sz w:val="22"/>
          <w:szCs w:val="22"/>
        </w:rPr>
        <w:t xml:space="preserve">now </w:t>
      </w:r>
      <w:r w:rsidRPr="001531CA">
        <w:rPr>
          <w:rFonts w:ascii="Segoe UI" w:hAnsi="Segoe UI" w:cs="Segoe UI"/>
          <w:b/>
          <w:bCs/>
          <w:sz w:val="22"/>
          <w:szCs w:val="22"/>
        </w:rPr>
        <w:t xml:space="preserve">sign the declaration below regarding the processing of your form and evidence: </w:t>
      </w:r>
    </w:p>
    <w:p w14:paraId="654C13E6" w14:textId="77777777" w:rsidR="001621D9" w:rsidRPr="001531CA" w:rsidRDefault="001621D9">
      <w:pPr>
        <w:pStyle w:val="Title"/>
        <w:jc w:val="left"/>
        <w:rPr>
          <w:rFonts w:ascii="Segoe UI" w:hAnsi="Segoe UI" w:cs="Segoe UI"/>
          <w:bCs/>
          <w:sz w:val="22"/>
          <w:szCs w:val="22"/>
        </w:rPr>
      </w:pPr>
      <w:bookmarkStart w:id="1" w:name="_Hlk34920825"/>
      <w:r w:rsidRPr="001531CA">
        <w:rPr>
          <w:rFonts w:ascii="Segoe UI" w:hAnsi="Segoe UI" w:cs="Segoe UI"/>
          <w:bCs/>
          <w:sz w:val="22"/>
          <w:szCs w:val="22"/>
        </w:rPr>
        <w:t>I believe that the above information is accurate. I confirm that details of this appeal can be passed on to a case handler and the Chair of the relevant Sub-Board of Examiners. I understand that should my appeal be considered at Stage 2 or 3 of the Appeals procedure at Birkbeck, staff named in the Appeals Policy may also receive details about my appeal, this might include an independent appeal panel nominated by Birkbeck.</w:t>
      </w:r>
    </w:p>
    <w:bookmarkEnd w:id="1"/>
    <w:p w14:paraId="32A45637" w14:textId="77777777" w:rsidR="001621D9" w:rsidRPr="001531CA" w:rsidRDefault="001621D9">
      <w:pPr>
        <w:pStyle w:val="Title"/>
        <w:jc w:val="left"/>
        <w:rPr>
          <w:rFonts w:ascii="Segoe UI" w:hAnsi="Segoe UI" w:cs="Segoe UI"/>
          <w:bCs/>
          <w:sz w:val="22"/>
          <w:szCs w:val="22"/>
        </w:rPr>
      </w:pPr>
      <w:r w:rsidRPr="001531CA">
        <w:rPr>
          <w:rFonts w:ascii="Segoe UI" w:hAnsi="Segoe UI" w:cs="Segoe UI"/>
          <w:bCs/>
          <w:sz w:val="22"/>
          <w:szCs w:val="22"/>
        </w:rPr>
        <w:t>Name:</w:t>
      </w:r>
      <w:r w:rsidRPr="001531CA">
        <w:rPr>
          <w:rFonts w:ascii="Segoe UI" w:hAnsi="Segoe UI" w:cs="Segoe UI"/>
          <w:bCs/>
          <w:sz w:val="22"/>
          <w:szCs w:val="22"/>
        </w:rPr>
        <w:tab/>
      </w:r>
      <w:sdt>
        <w:sdtPr>
          <w:rPr>
            <w:rFonts w:ascii="Segoe UI" w:hAnsi="Segoe UI" w:cs="Segoe UI"/>
            <w:bCs/>
            <w:sz w:val="22"/>
            <w:szCs w:val="22"/>
          </w:rPr>
          <w:id w:val="-1914387252"/>
          <w:showingPlcHdr/>
        </w:sdtPr>
        <w:sdtEndPr/>
        <w:sdtContent>
          <w:r w:rsidRPr="0001344B">
            <w:rPr>
              <w:rStyle w:val="PlaceholderText"/>
              <w:rFonts w:ascii="Segoe UI" w:hAnsi="Segoe UI" w:cs="Segoe UI"/>
              <w:color w:val="7030A0"/>
              <w:sz w:val="22"/>
              <w:szCs w:val="22"/>
            </w:rPr>
            <w:t>Click or tap here to enter text.</w:t>
          </w:r>
        </w:sdtContent>
      </w:sdt>
      <w:r w:rsidR="00AE4CEA" w:rsidRPr="001531CA">
        <w:rPr>
          <w:rFonts w:ascii="Segoe UI" w:hAnsi="Segoe UI" w:cs="Segoe UI"/>
          <w:bCs/>
          <w:sz w:val="22"/>
          <w:szCs w:val="22"/>
        </w:rPr>
        <w:tab/>
      </w:r>
      <w:r w:rsidR="00AE4CEA" w:rsidRPr="001531CA">
        <w:rPr>
          <w:rFonts w:ascii="Segoe UI" w:hAnsi="Segoe UI" w:cs="Segoe UI"/>
          <w:bCs/>
          <w:sz w:val="22"/>
          <w:szCs w:val="22"/>
        </w:rPr>
        <w:tab/>
      </w:r>
      <w:r w:rsidR="00AE4CEA" w:rsidRPr="001531CA">
        <w:rPr>
          <w:rFonts w:ascii="Segoe UI" w:hAnsi="Segoe UI" w:cs="Segoe UI"/>
          <w:bCs/>
          <w:sz w:val="22"/>
          <w:szCs w:val="22"/>
        </w:rPr>
        <w:tab/>
      </w:r>
      <w:r w:rsidRPr="001531CA">
        <w:rPr>
          <w:rFonts w:ascii="Segoe UI" w:hAnsi="Segoe UI" w:cs="Segoe UI"/>
          <w:bCs/>
          <w:sz w:val="22"/>
          <w:szCs w:val="22"/>
        </w:rPr>
        <w:t>Date:</w:t>
      </w:r>
      <w:r w:rsidRPr="001531CA">
        <w:rPr>
          <w:rFonts w:ascii="Segoe UI" w:hAnsi="Segoe UI" w:cs="Segoe UI"/>
          <w:bCs/>
          <w:sz w:val="22"/>
          <w:szCs w:val="22"/>
        </w:rPr>
        <w:tab/>
      </w:r>
      <w:sdt>
        <w:sdtPr>
          <w:rPr>
            <w:rFonts w:ascii="Segoe UI" w:hAnsi="Segoe UI" w:cs="Segoe UI"/>
            <w:bCs/>
            <w:sz w:val="22"/>
            <w:szCs w:val="22"/>
          </w:rPr>
          <w:id w:val="-646518613"/>
          <w:showingPlcHdr/>
          <w:date>
            <w:dateFormat w:val="dd/MM/yyyy"/>
            <w:lid w:val="en-GB"/>
            <w:storeMappedDataAs w:val="dateTime"/>
            <w:calendar w:val="gregorian"/>
          </w:date>
        </w:sdtPr>
        <w:sdtEndPr/>
        <w:sdtContent>
          <w:r w:rsidRPr="0001344B">
            <w:rPr>
              <w:rStyle w:val="PlaceholderText"/>
              <w:rFonts w:ascii="Segoe UI" w:hAnsi="Segoe UI" w:cs="Segoe UI"/>
              <w:color w:val="7030A0"/>
              <w:sz w:val="22"/>
              <w:szCs w:val="22"/>
            </w:rPr>
            <w:t>Click or tap to enter a date.</w:t>
          </w:r>
        </w:sdtContent>
      </w:sdt>
    </w:p>
    <w:p w14:paraId="658C58E4" w14:textId="77777777" w:rsidR="001621D9" w:rsidRPr="001531CA" w:rsidRDefault="001621D9" w:rsidP="00163BC3">
      <w:pPr>
        <w:pStyle w:val="Heading2"/>
        <w:rPr>
          <w:rFonts w:ascii="Segoe UI" w:hAnsi="Segoe UI" w:cs="Segoe UI"/>
        </w:rPr>
      </w:pPr>
      <w:r w:rsidRPr="001531CA">
        <w:rPr>
          <w:rFonts w:ascii="Segoe UI" w:hAnsi="Segoe UI" w:cs="Segoe UI"/>
        </w:rPr>
        <w:t>SECTION D: CONFIDENTIALITY STATEMENT</w:t>
      </w:r>
    </w:p>
    <w:p w14:paraId="543B05A8" w14:textId="77777777" w:rsidR="001621D9" w:rsidRPr="001531CA" w:rsidRDefault="001621D9">
      <w:pPr>
        <w:pStyle w:val="Title"/>
        <w:jc w:val="left"/>
        <w:rPr>
          <w:rFonts w:ascii="Segoe UI" w:hAnsi="Segoe UI" w:cs="Segoe UI"/>
          <w:bCs/>
          <w:sz w:val="22"/>
          <w:szCs w:val="22"/>
        </w:rPr>
      </w:pPr>
      <w:r w:rsidRPr="001531CA">
        <w:rPr>
          <w:rFonts w:ascii="Segoe UI" w:hAnsi="Segoe UI" w:cs="Segoe UI"/>
          <w:bCs/>
          <w:sz w:val="22"/>
          <w:szCs w:val="22"/>
        </w:rPr>
        <w:t xml:space="preserve">All information submitted in relation to an appeal will be dealt with confidentially and will only be disclosed to other parties for the purposes of conducting an effective investigation and achieving a judgement of an appeal, or as required by law. Where something is disclosed that could have a safeguarding </w:t>
      </w:r>
      <w:proofErr w:type="gramStart"/>
      <w:r w:rsidRPr="001531CA">
        <w:rPr>
          <w:rFonts w:ascii="Segoe UI" w:hAnsi="Segoe UI" w:cs="Segoe UI"/>
          <w:bCs/>
          <w:sz w:val="22"/>
          <w:szCs w:val="22"/>
        </w:rPr>
        <w:t>impact</w:t>
      </w:r>
      <w:proofErr w:type="gramEnd"/>
      <w:r w:rsidRPr="001531CA">
        <w:rPr>
          <w:rFonts w:ascii="Segoe UI" w:hAnsi="Segoe UI" w:cs="Segoe UI"/>
          <w:bCs/>
          <w:sz w:val="22"/>
          <w:szCs w:val="22"/>
        </w:rPr>
        <w:t xml:space="preserve"> we reserve the right to liaise with appropriate professionals.</w:t>
      </w:r>
    </w:p>
    <w:p w14:paraId="7754EE45" w14:textId="77777777" w:rsidR="001621D9" w:rsidRPr="001531CA" w:rsidRDefault="001621D9">
      <w:pPr>
        <w:pStyle w:val="Title"/>
        <w:jc w:val="left"/>
        <w:rPr>
          <w:rFonts w:ascii="Segoe UI" w:hAnsi="Segoe UI" w:cs="Segoe UI"/>
          <w:bCs/>
          <w:sz w:val="22"/>
          <w:szCs w:val="22"/>
        </w:rPr>
      </w:pPr>
      <w:r w:rsidRPr="001531CA">
        <w:rPr>
          <w:rFonts w:ascii="Segoe UI" w:hAnsi="Segoe UI" w:cs="Segoe UI"/>
          <w:b/>
          <w:bCs/>
          <w:sz w:val="22"/>
          <w:szCs w:val="22"/>
        </w:rPr>
        <w:t xml:space="preserve">Any confidential </w:t>
      </w:r>
      <w:proofErr w:type="gramStart"/>
      <w:r w:rsidRPr="001531CA">
        <w:rPr>
          <w:rFonts w:ascii="Segoe UI" w:hAnsi="Segoe UI" w:cs="Segoe UI"/>
          <w:b/>
          <w:bCs/>
          <w:sz w:val="22"/>
          <w:szCs w:val="22"/>
        </w:rPr>
        <w:t>third party</w:t>
      </w:r>
      <w:proofErr w:type="gramEnd"/>
      <w:r w:rsidRPr="001531CA">
        <w:rPr>
          <w:rFonts w:ascii="Segoe UI" w:hAnsi="Segoe UI" w:cs="Segoe UI"/>
          <w:b/>
          <w:bCs/>
          <w:sz w:val="22"/>
          <w:szCs w:val="22"/>
        </w:rPr>
        <w:t xml:space="preserve"> evidence submitted must be accompanied by written permission from the people named in the documentation</w:t>
      </w:r>
      <w:r w:rsidRPr="001531CA">
        <w:rPr>
          <w:rFonts w:ascii="Segoe UI" w:hAnsi="Segoe UI" w:cs="Segoe UI"/>
          <w:bCs/>
          <w:sz w:val="22"/>
          <w:szCs w:val="22"/>
        </w:rPr>
        <w:t>. Examples of this might include medical documentation submitted on behalf of someone other than yourself.</w:t>
      </w:r>
    </w:p>
    <w:p w14:paraId="1045D105" w14:textId="77777777" w:rsidR="001621D9" w:rsidRPr="001531CA" w:rsidRDefault="001621D9">
      <w:pPr>
        <w:pStyle w:val="Title"/>
        <w:jc w:val="left"/>
        <w:rPr>
          <w:rFonts w:ascii="Segoe UI" w:hAnsi="Segoe UI" w:cs="Segoe UI"/>
          <w:bCs/>
          <w:sz w:val="22"/>
          <w:szCs w:val="22"/>
        </w:rPr>
      </w:pPr>
      <w:r w:rsidRPr="001531CA">
        <w:rPr>
          <w:rFonts w:ascii="Segoe UI" w:hAnsi="Segoe UI" w:cs="Segoe UI"/>
          <w:bCs/>
          <w:sz w:val="22"/>
          <w:szCs w:val="22"/>
        </w:rPr>
        <w:t>As per the data retention schedule at Birkbeck, student records may be retained by the College for at least 6 years from the date that the student leaves the institution.</w:t>
      </w:r>
    </w:p>
    <w:sectPr w:rsidR="001621D9" w:rsidRPr="001531CA" w:rsidSect="002E5601">
      <w:headerReference w:type="default" r:id="rId19"/>
      <w:footerReference w:type="default" r:id="rId20"/>
      <w:pgSz w:w="12240" w:h="15840"/>
      <w:pgMar w:top="1080" w:right="1080" w:bottom="108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38F7" w14:textId="77777777" w:rsidR="00052E7B" w:rsidRDefault="00052E7B" w:rsidP="00176E67">
      <w:r>
        <w:separator/>
      </w:r>
    </w:p>
  </w:endnote>
  <w:endnote w:type="continuationSeparator" w:id="0">
    <w:p w14:paraId="31B35C6F" w14:textId="77777777" w:rsidR="00052E7B" w:rsidRDefault="00052E7B"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d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rPr>
        <w:color w:val="C00000"/>
      </w:rPr>
    </w:sdtEndPr>
    <w:sdtContent>
      <w:p w14:paraId="5480E17C" w14:textId="77777777" w:rsidR="00052E7B" w:rsidRPr="00831BE9" w:rsidRDefault="00052E7B">
        <w:pPr>
          <w:pStyle w:val="Footer"/>
          <w:jc w:val="center"/>
          <w:rPr>
            <w:color w:val="C00000"/>
          </w:rPr>
        </w:pPr>
        <w:r w:rsidRPr="006641CC">
          <w:rPr>
            <w:noProof/>
          </w:rPr>
          <w:fldChar w:fldCharType="begin"/>
        </w:r>
        <w:r w:rsidRPr="006641CC">
          <w:rPr>
            <w:noProof/>
          </w:rPr>
          <w:instrText xml:space="preserve"> PAGE   \* MERGEFORMAT </w:instrText>
        </w:r>
        <w:r w:rsidRPr="006641CC">
          <w:rPr>
            <w:noProof/>
          </w:rPr>
          <w:fldChar w:fldCharType="separate"/>
        </w:r>
        <w:r w:rsidR="00155D1D">
          <w:rPr>
            <w:noProof/>
          </w:rPr>
          <w:t>12</w:t>
        </w:r>
        <w:r w:rsidRPr="006641CC">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3865" w14:textId="77777777" w:rsidR="00052E7B" w:rsidRDefault="00052E7B" w:rsidP="00176E67">
      <w:r>
        <w:separator/>
      </w:r>
    </w:p>
  </w:footnote>
  <w:footnote w:type="continuationSeparator" w:id="0">
    <w:p w14:paraId="4341A898" w14:textId="77777777" w:rsidR="00052E7B" w:rsidRDefault="00052E7B"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9C31" w14:textId="594C7D19" w:rsidR="002E5601" w:rsidRPr="002A0B31" w:rsidRDefault="002E5601" w:rsidP="001C6155">
    <w:pPr>
      <w:pStyle w:val="Header"/>
      <w:tabs>
        <w:tab w:val="left" w:pos="192"/>
        <w:tab w:val="right" w:pos="10080"/>
      </w:tabs>
      <w:rPr>
        <w:rFonts w:ascii="Segoe UI" w:hAnsi="Segoe UI" w:cs="Segoe UI"/>
        <w:sz w:val="24"/>
        <w:szCs w:val="24"/>
      </w:rPr>
    </w:pPr>
    <w:r w:rsidRPr="002A0B31">
      <w:rPr>
        <w:rFonts w:ascii="Segoe UI" w:hAnsi="Segoe UI" w:cs="Segoe UI"/>
        <w:noProof/>
      </w:rPr>
      <w:drawing>
        <wp:anchor distT="0" distB="0" distL="114300" distR="114300" simplePos="0" relativeHeight="251659264" behindDoc="0" locked="0" layoutInCell="1" allowOverlap="1" wp14:anchorId="1CD5F9B3" wp14:editId="41CB00EC">
          <wp:simplePos x="0" y="0"/>
          <wp:positionH relativeFrom="margin">
            <wp:align>right</wp:align>
          </wp:positionH>
          <wp:positionV relativeFrom="paragraph">
            <wp:posOffset>8890</wp:posOffset>
          </wp:positionV>
          <wp:extent cx="1490980" cy="532130"/>
          <wp:effectExtent l="0" t="0" r="0" b="1270"/>
          <wp:wrapNone/>
          <wp:docPr id="1936209211" name="Picture 1" descr="Birkb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09211" name="Picture 1" descr="Birkbec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532130"/>
                  </a:xfrm>
                  <a:prstGeom prst="rect">
                    <a:avLst/>
                  </a:prstGeom>
                  <a:noFill/>
                </pic:spPr>
              </pic:pic>
            </a:graphicData>
          </a:graphic>
          <wp14:sizeRelH relativeFrom="page">
            <wp14:pctWidth>0</wp14:pctWidth>
          </wp14:sizeRelH>
          <wp14:sizeRelV relativeFrom="page">
            <wp14:pctHeight>0</wp14:pctHeight>
          </wp14:sizeRelV>
        </wp:anchor>
      </w:drawing>
    </w:r>
    <w:r w:rsidR="70C7DEDD" w:rsidRPr="002A0B31">
      <w:rPr>
        <w:rFonts w:ascii="Segoe UI" w:hAnsi="Segoe UI" w:cs="Segoe UI"/>
        <w:sz w:val="24"/>
        <w:szCs w:val="24"/>
      </w:rPr>
      <w:t>2025/26</w:t>
    </w:r>
  </w:p>
  <w:p w14:paraId="1B20736D" w14:textId="6144B894" w:rsidR="00052E7B" w:rsidRDefault="00A623B2" w:rsidP="002E5601">
    <w:pPr>
      <w:pStyle w:val="Header"/>
      <w:tabs>
        <w:tab w:val="left" w:pos="192"/>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116C0"/>
    <w:multiLevelType w:val="hybridMultilevel"/>
    <w:tmpl w:val="E5F68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DA6BE2"/>
    <w:multiLevelType w:val="hybridMultilevel"/>
    <w:tmpl w:val="222E9690"/>
    <w:lvl w:ilvl="0" w:tplc="F34E7A9C">
      <w:start w:val="1"/>
      <w:numFmt w:val="lowerLetter"/>
      <w:lvlText w:val="%1)"/>
      <w:lvlJc w:val="left"/>
      <w:pPr>
        <w:ind w:left="720" w:hanging="360"/>
      </w:pPr>
      <w:rPr>
        <w:rFonts w:ascii="Verdana" w:hAnsi="Verdana"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81D80"/>
    <w:multiLevelType w:val="hybridMultilevel"/>
    <w:tmpl w:val="C6D2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6072AB"/>
    <w:multiLevelType w:val="hybridMultilevel"/>
    <w:tmpl w:val="D9B2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65634"/>
    <w:multiLevelType w:val="hybridMultilevel"/>
    <w:tmpl w:val="C8BC71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33675B"/>
    <w:multiLevelType w:val="hybridMultilevel"/>
    <w:tmpl w:val="913873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7F5B09"/>
    <w:multiLevelType w:val="hybridMultilevel"/>
    <w:tmpl w:val="4CB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9329E"/>
    <w:multiLevelType w:val="hybridMultilevel"/>
    <w:tmpl w:val="2E68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2718049">
    <w:abstractNumId w:val="9"/>
  </w:num>
  <w:num w:numId="2" w16cid:durableId="353506010">
    <w:abstractNumId w:val="7"/>
  </w:num>
  <w:num w:numId="3" w16cid:durableId="1821387397">
    <w:abstractNumId w:val="6"/>
  </w:num>
  <w:num w:numId="4" w16cid:durableId="1941066430">
    <w:abstractNumId w:val="5"/>
  </w:num>
  <w:num w:numId="5" w16cid:durableId="1683242197">
    <w:abstractNumId w:val="4"/>
  </w:num>
  <w:num w:numId="6" w16cid:durableId="1535464229">
    <w:abstractNumId w:val="8"/>
  </w:num>
  <w:num w:numId="7" w16cid:durableId="1051854185">
    <w:abstractNumId w:val="3"/>
  </w:num>
  <w:num w:numId="8" w16cid:durableId="604581162">
    <w:abstractNumId w:val="2"/>
  </w:num>
  <w:num w:numId="9" w16cid:durableId="364406351">
    <w:abstractNumId w:val="1"/>
  </w:num>
  <w:num w:numId="10" w16cid:durableId="518783175">
    <w:abstractNumId w:val="0"/>
  </w:num>
  <w:num w:numId="11" w16cid:durableId="1451440050">
    <w:abstractNumId w:val="12"/>
  </w:num>
  <w:num w:numId="12" w16cid:durableId="1715274943">
    <w:abstractNumId w:val="11"/>
  </w:num>
  <w:num w:numId="13" w16cid:durableId="2014602529">
    <w:abstractNumId w:val="14"/>
  </w:num>
  <w:num w:numId="14" w16cid:durableId="184641316">
    <w:abstractNumId w:val="15"/>
  </w:num>
  <w:num w:numId="15" w16cid:durableId="399445215">
    <w:abstractNumId w:val="16"/>
  </w:num>
  <w:num w:numId="16" w16cid:durableId="1239167468">
    <w:abstractNumId w:val="17"/>
  </w:num>
  <w:num w:numId="17" w16cid:durableId="75136724">
    <w:abstractNumId w:val="13"/>
  </w:num>
  <w:num w:numId="18" w16cid:durableId="1153251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A64"/>
    <w:rsid w:val="000071F7"/>
    <w:rsid w:val="00010B00"/>
    <w:rsid w:val="0001344B"/>
    <w:rsid w:val="0002798A"/>
    <w:rsid w:val="00052E7B"/>
    <w:rsid w:val="00054C21"/>
    <w:rsid w:val="00083002"/>
    <w:rsid w:val="00087B85"/>
    <w:rsid w:val="000A01F1"/>
    <w:rsid w:val="000C1163"/>
    <w:rsid w:val="000C5873"/>
    <w:rsid w:val="000C6588"/>
    <w:rsid w:val="000C797A"/>
    <w:rsid w:val="000D2539"/>
    <w:rsid w:val="000D2BB8"/>
    <w:rsid w:val="000E5E74"/>
    <w:rsid w:val="000E6EC9"/>
    <w:rsid w:val="000F2DF4"/>
    <w:rsid w:val="000F6783"/>
    <w:rsid w:val="00120C95"/>
    <w:rsid w:val="0014260B"/>
    <w:rsid w:val="0014663E"/>
    <w:rsid w:val="00150D2C"/>
    <w:rsid w:val="001531CA"/>
    <w:rsid w:val="00155D1D"/>
    <w:rsid w:val="001621D9"/>
    <w:rsid w:val="00163BC3"/>
    <w:rsid w:val="001703FE"/>
    <w:rsid w:val="00176E67"/>
    <w:rsid w:val="00180664"/>
    <w:rsid w:val="001863B2"/>
    <w:rsid w:val="001903F7"/>
    <w:rsid w:val="0019395E"/>
    <w:rsid w:val="001B3E89"/>
    <w:rsid w:val="001C6155"/>
    <w:rsid w:val="001C7D72"/>
    <w:rsid w:val="001D6B76"/>
    <w:rsid w:val="00211828"/>
    <w:rsid w:val="00227007"/>
    <w:rsid w:val="00243977"/>
    <w:rsid w:val="00250014"/>
    <w:rsid w:val="002724AB"/>
    <w:rsid w:val="00275BB5"/>
    <w:rsid w:val="00286F6A"/>
    <w:rsid w:val="002915DC"/>
    <w:rsid w:val="00291C8C"/>
    <w:rsid w:val="002A0B31"/>
    <w:rsid w:val="002A1ECE"/>
    <w:rsid w:val="002A2510"/>
    <w:rsid w:val="002A6FA9"/>
    <w:rsid w:val="002B4D1D"/>
    <w:rsid w:val="002C10B1"/>
    <w:rsid w:val="002D1046"/>
    <w:rsid w:val="002D222A"/>
    <w:rsid w:val="002E5601"/>
    <w:rsid w:val="003076FD"/>
    <w:rsid w:val="00317005"/>
    <w:rsid w:val="00322CE4"/>
    <w:rsid w:val="00326E86"/>
    <w:rsid w:val="00330050"/>
    <w:rsid w:val="003348D7"/>
    <w:rsid w:val="00335259"/>
    <w:rsid w:val="00357B9E"/>
    <w:rsid w:val="00372ECE"/>
    <w:rsid w:val="003929F1"/>
    <w:rsid w:val="003A1B63"/>
    <w:rsid w:val="003A41A1"/>
    <w:rsid w:val="003B2326"/>
    <w:rsid w:val="00400251"/>
    <w:rsid w:val="004012FA"/>
    <w:rsid w:val="00437ED0"/>
    <w:rsid w:val="00440CD8"/>
    <w:rsid w:val="00443837"/>
    <w:rsid w:val="00443840"/>
    <w:rsid w:val="00447DAA"/>
    <w:rsid w:val="00450F66"/>
    <w:rsid w:val="00461739"/>
    <w:rsid w:val="00467865"/>
    <w:rsid w:val="0048685F"/>
    <w:rsid w:val="00490804"/>
    <w:rsid w:val="004A1437"/>
    <w:rsid w:val="004A4198"/>
    <w:rsid w:val="004A54EA"/>
    <w:rsid w:val="004B0578"/>
    <w:rsid w:val="004C03DF"/>
    <w:rsid w:val="004C5F26"/>
    <w:rsid w:val="004E2DC0"/>
    <w:rsid w:val="004E34C6"/>
    <w:rsid w:val="004E63E8"/>
    <w:rsid w:val="004F62AD"/>
    <w:rsid w:val="00501AE8"/>
    <w:rsid w:val="00504B65"/>
    <w:rsid w:val="005114CE"/>
    <w:rsid w:val="0052122B"/>
    <w:rsid w:val="00522C44"/>
    <w:rsid w:val="00553FFD"/>
    <w:rsid w:val="005557F6"/>
    <w:rsid w:val="00563778"/>
    <w:rsid w:val="0056491A"/>
    <w:rsid w:val="005B4AE2"/>
    <w:rsid w:val="005E63CC"/>
    <w:rsid w:val="005F6E87"/>
    <w:rsid w:val="0060263F"/>
    <w:rsid w:val="00602863"/>
    <w:rsid w:val="00606BE1"/>
    <w:rsid w:val="00607040"/>
    <w:rsid w:val="00607FED"/>
    <w:rsid w:val="00613129"/>
    <w:rsid w:val="00617C65"/>
    <w:rsid w:val="0063459A"/>
    <w:rsid w:val="0066126B"/>
    <w:rsid w:val="006641CC"/>
    <w:rsid w:val="00682C69"/>
    <w:rsid w:val="00690223"/>
    <w:rsid w:val="006C793B"/>
    <w:rsid w:val="006D2635"/>
    <w:rsid w:val="006D779C"/>
    <w:rsid w:val="006E4F63"/>
    <w:rsid w:val="006E5478"/>
    <w:rsid w:val="006E729E"/>
    <w:rsid w:val="006F5000"/>
    <w:rsid w:val="00711A90"/>
    <w:rsid w:val="007127E9"/>
    <w:rsid w:val="00722A00"/>
    <w:rsid w:val="00724FA4"/>
    <w:rsid w:val="00726E8E"/>
    <w:rsid w:val="007325A9"/>
    <w:rsid w:val="007346CB"/>
    <w:rsid w:val="0075451A"/>
    <w:rsid w:val="007602AC"/>
    <w:rsid w:val="00774B67"/>
    <w:rsid w:val="00786E50"/>
    <w:rsid w:val="00793AC6"/>
    <w:rsid w:val="007A71DE"/>
    <w:rsid w:val="007B199B"/>
    <w:rsid w:val="007B6119"/>
    <w:rsid w:val="007C1DA0"/>
    <w:rsid w:val="007C71B8"/>
    <w:rsid w:val="007E2A15"/>
    <w:rsid w:val="007E56C4"/>
    <w:rsid w:val="007F1FDE"/>
    <w:rsid w:val="007F3D5B"/>
    <w:rsid w:val="008107D6"/>
    <w:rsid w:val="00824A64"/>
    <w:rsid w:val="00831BE9"/>
    <w:rsid w:val="008320D3"/>
    <w:rsid w:val="00840DF0"/>
    <w:rsid w:val="00841645"/>
    <w:rsid w:val="00852EC6"/>
    <w:rsid w:val="00856C35"/>
    <w:rsid w:val="00857AD8"/>
    <w:rsid w:val="00871876"/>
    <w:rsid w:val="008753A7"/>
    <w:rsid w:val="00881DDC"/>
    <w:rsid w:val="0088782D"/>
    <w:rsid w:val="008B7081"/>
    <w:rsid w:val="008D7A67"/>
    <w:rsid w:val="008E74EB"/>
    <w:rsid w:val="008F2F8A"/>
    <w:rsid w:val="008F5BCD"/>
    <w:rsid w:val="00902964"/>
    <w:rsid w:val="00904836"/>
    <w:rsid w:val="00920507"/>
    <w:rsid w:val="00932F00"/>
    <w:rsid w:val="00933455"/>
    <w:rsid w:val="00935D75"/>
    <w:rsid w:val="009370A7"/>
    <w:rsid w:val="0094790F"/>
    <w:rsid w:val="00966B90"/>
    <w:rsid w:val="009737B7"/>
    <w:rsid w:val="009802C4"/>
    <w:rsid w:val="009976D9"/>
    <w:rsid w:val="00997A3E"/>
    <w:rsid w:val="009A12D5"/>
    <w:rsid w:val="009A4EA3"/>
    <w:rsid w:val="009A55DC"/>
    <w:rsid w:val="009C220D"/>
    <w:rsid w:val="009F0E07"/>
    <w:rsid w:val="009F10EE"/>
    <w:rsid w:val="009F4F38"/>
    <w:rsid w:val="00A0074A"/>
    <w:rsid w:val="00A04341"/>
    <w:rsid w:val="00A211B2"/>
    <w:rsid w:val="00A2727E"/>
    <w:rsid w:val="00A35524"/>
    <w:rsid w:val="00A60C9E"/>
    <w:rsid w:val="00A623B2"/>
    <w:rsid w:val="00A74F99"/>
    <w:rsid w:val="00A76714"/>
    <w:rsid w:val="00A82BA3"/>
    <w:rsid w:val="00A94ACC"/>
    <w:rsid w:val="00A97607"/>
    <w:rsid w:val="00AA2EA7"/>
    <w:rsid w:val="00AE4CEA"/>
    <w:rsid w:val="00AE6FA4"/>
    <w:rsid w:val="00B03907"/>
    <w:rsid w:val="00B03CCD"/>
    <w:rsid w:val="00B07342"/>
    <w:rsid w:val="00B11811"/>
    <w:rsid w:val="00B311E1"/>
    <w:rsid w:val="00B4735C"/>
    <w:rsid w:val="00B579DF"/>
    <w:rsid w:val="00B7091C"/>
    <w:rsid w:val="00B81861"/>
    <w:rsid w:val="00B90EC2"/>
    <w:rsid w:val="00B93C1A"/>
    <w:rsid w:val="00B968B3"/>
    <w:rsid w:val="00B9754C"/>
    <w:rsid w:val="00BA268F"/>
    <w:rsid w:val="00BA3F55"/>
    <w:rsid w:val="00BB05BA"/>
    <w:rsid w:val="00BC07E3"/>
    <w:rsid w:val="00BD103E"/>
    <w:rsid w:val="00BE7221"/>
    <w:rsid w:val="00C03C30"/>
    <w:rsid w:val="00C079CA"/>
    <w:rsid w:val="00C22AA3"/>
    <w:rsid w:val="00C23899"/>
    <w:rsid w:val="00C45FDA"/>
    <w:rsid w:val="00C61BFF"/>
    <w:rsid w:val="00C62164"/>
    <w:rsid w:val="00C67741"/>
    <w:rsid w:val="00C74647"/>
    <w:rsid w:val="00C76039"/>
    <w:rsid w:val="00C76480"/>
    <w:rsid w:val="00C7654B"/>
    <w:rsid w:val="00C80AD2"/>
    <w:rsid w:val="00C8155B"/>
    <w:rsid w:val="00C92A3C"/>
    <w:rsid w:val="00C92FD6"/>
    <w:rsid w:val="00CB28FF"/>
    <w:rsid w:val="00CD2285"/>
    <w:rsid w:val="00CE5DC7"/>
    <w:rsid w:val="00CE7D54"/>
    <w:rsid w:val="00CF5A25"/>
    <w:rsid w:val="00CF71E7"/>
    <w:rsid w:val="00D020EB"/>
    <w:rsid w:val="00D0236A"/>
    <w:rsid w:val="00D14E73"/>
    <w:rsid w:val="00D532B6"/>
    <w:rsid w:val="00D55AFA"/>
    <w:rsid w:val="00D6155E"/>
    <w:rsid w:val="00D83A19"/>
    <w:rsid w:val="00D86A85"/>
    <w:rsid w:val="00D90A75"/>
    <w:rsid w:val="00DA4514"/>
    <w:rsid w:val="00DA5B72"/>
    <w:rsid w:val="00DC47A2"/>
    <w:rsid w:val="00DD4813"/>
    <w:rsid w:val="00DE1551"/>
    <w:rsid w:val="00DE1A09"/>
    <w:rsid w:val="00DE7FB7"/>
    <w:rsid w:val="00E106E2"/>
    <w:rsid w:val="00E20DDA"/>
    <w:rsid w:val="00E32A8B"/>
    <w:rsid w:val="00E36054"/>
    <w:rsid w:val="00E364FA"/>
    <w:rsid w:val="00E37E7B"/>
    <w:rsid w:val="00E46E04"/>
    <w:rsid w:val="00E84728"/>
    <w:rsid w:val="00E87396"/>
    <w:rsid w:val="00E96F6F"/>
    <w:rsid w:val="00EB478A"/>
    <w:rsid w:val="00EC42A3"/>
    <w:rsid w:val="00ED61E2"/>
    <w:rsid w:val="00F200A2"/>
    <w:rsid w:val="00F36F26"/>
    <w:rsid w:val="00F83033"/>
    <w:rsid w:val="00F945E3"/>
    <w:rsid w:val="00F966AA"/>
    <w:rsid w:val="00FB538F"/>
    <w:rsid w:val="00FC3071"/>
    <w:rsid w:val="00FD5902"/>
    <w:rsid w:val="00FF1313"/>
    <w:rsid w:val="19888AE4"/>
    <w:rsid w:val="218E12F8"/>
    <w:rsid w:val="5B3ED5E3"/>
    <w:rsid w:val="61A36348"/>
    <w:rsid w:val="61C3E4D9"/>
    <w:rsid w:val="70C7DEDD"/>
    <w:rsid w:val="75C9A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FCF3157"/>
  <w15:docId w15:val="{7CD3686A-D9E9-4A27-A105-EA994FAB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A64"/>
    <w:pPr>
      <w:spacing w:after="200" w:line="276" w:lineRule="auto"/>
    </w:pPr>
    <w:rPr>
      <w:rFonts w:asciiTheme="minorHAnsi" w:eastAsiaTheme="minorHAnsi" w:hAnsiTheme="minorHAnsi" w:cstheme="minorBidi"/>
      <w:sz w:val="22"/>
      <w:szCs w:val="22"/>
      <w:lang w:val="en-GB"/>
    </w:rPr>
  </w:style>
  <w:style w:type="paragraph" w:styleId="Heading1">
    <w:name w:val="heading 1"/>
    <w:basedOn w:val="Title"/>
    <w:next w:val="Normal"/>
    <w:qFormat/>
    <w:rsid w:val="00C62164"/>
    <w:pPr>
      <w:jc w:val="left"/>
      <w:outlineLvl w:val="0"/>
    </w:pPr>
    <w:rPr>
      <w:rFonts w:asciiTheme="majorHAnsi" w:hAnsiTheme="majorHAnsi" w:cstheme="majorHAnsi"/>
      <w:b/>
      <w:bCs/>
      <w:sz w:val="32"/>
      <w:szCs w:val="28"/>
    </w:rPr>
  </w:style>
  <w:style w:type="paragraph" w:styleId="Heading2">
    <w:name w:val="heading 2"/>
    <w:basedOn w:val="Title"/>
    <w:next w:val="Normal"/>
    <w:qFormat/>
    <w:rsid w:val="00C62164"/>
    <w:pPr>
      <w:jc w:val="left"/>
      <w:outlineLvl w:val="1"/>
    </w:pPr>
    <w:rPr>
      <w:rFonts w:asciiTheme="majorHAnsi" w:hAnsiTheme="majorHAnsi" w:cstheme="majorHAnsi"/>
      <w:b/>
      <w:bCs/>
      <w:szCs w:val="22"/>
    </w:rPr>
  </w:style>
  <w:style w:type="paragraph" w:styleId="Heading3">
    <w:name w:val="heading 3"/>
    <w:basedOn w:val="Title"/>
    <w:next w:val="Normal"/>
    <w:qFormat/>
    <w:rsid w:val="00163BC3"/>
    <w:pPr>
      <w:jc w:val="left"/>
      <w:outlineLvl w:val="2"/>
    </w:pPr>
    <w:rPr>
      <w:rFonts w:asciiTheme="majorHAnsi" w:hAnsiTheme="majorHAnsi" w:cstheme="majorHAnsi"/>
      <w:b/>
      <w:bCs/>
      <w:sz w:val="24"/>
      <w:szCs w:val="22"/>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TableGridLight1">
    <w:name w:val="Table Grid Light1"/>
    <w:basedOn w:val="TableNormal"/>
    <w:uiPriority w:val="40"/>
    <w:rsid w:val="00602863"/>
    <w:tblPr>
      <w:tblCellMar>
        <w:left w:w="0" w:type="dxa"/>
        <w:right w:w="0" w:type="dxa"/>
      </w:tblCellMar>
    </w:tblPr>
    <w:tblStylePr w:type="firstRow">
      <w:rPr>
        <w:b w:val="0"/>
        <w:i w:val="0"/>
      </w:rPr>
    </w:tblStylePr>
  </w:style>
  <w:style w:type="table" w:customStyle="1" w:styleId="PlainTable31">
    <w:name w:val="Plain Table 31"/>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link w:val="TitleChar"/>
    <w:qFormat/>
    <w:rsid w:val="00824A64"/>
    <w:pPr>
      <w:jc w:val="center"/>
    </w:pPr>
    <w:rPr>
      <w:rFonts w:ascii="Bodoni Bd BT" w:hAnsi="Bodoni Bd BT"/>
      <w:sz w:val="28"/>
      <w:szCs w:val="20"/>
    </w:rPr>
  </w:style>
  <w:style w:type="character" w:customStyle="1" w:styleId="TitleChar">
    <w:name w:val="Title Char"/>
    <w:basedOn w:val="DefaultParagraphFont"/>
    <w:link w:val="Title"/>
    <w:rsid w:val="00824A64"/>
    <w:rPr>
      <w:rFonts w:ascii="Bodoni Bd BT" w:hAnsi="Bodoni Bd BT"/>
      <w:sz w:val="28"/>
      <w:lang w:val="en-GB"/>
    </w:rPr>
  </w:style>
  <w:style w:type="character" w:styleId="PlaceholderText">
    <w:name w:val="Placeholder Text"/>
    <w:basedOn w:val="DefaultParagraphFont"/>
    <w:uiPriority w:val="99"/>
    <w:semiHidden/>
    <w:rsid w:val="00824A64"/>
    <w:rPr>
      <w:color w:val="808080"/>
    </w:rPr>
  </w:style>
  <w:style w:type="character" w:styleId="Hyperlink">
    <w:name w:val="Hyperlink"/>
    <w:basedOn w:val="DefaultParagraphFont"/>
    <w:uiPriority w:val="99"/>
    <w:unhideWhenUsed/>
    <w:rsid w:val="00824A64"/>
    <w:rPr>
      <w:color w:val="0000FF" w:themeColor="hyperlink"/>
      <w:u w:val="single"/>
    </w:rPr>
  </w:style>
  <w:style w:type="character" w:customStyle="1" w:styleId="UnresolvedMention1">
    <w:name w:val="Unresolved Mention1"/>
    <w:basedOn w:val="DefaultParagraphFont"/>
    <w:uiPriority w:val="99"/>
    <w:semiHidden/>
    <w:unhideWhenUsed/>
    <w:rsid w:val="00054C21"/>
    <w:rPr>
      <w:color w:val="605E5C"/>
      <w:shd w:val="clear" w:color="auto" w:fill="E1DFDD"/>
    </w:rPr>
  </w:style>
  <w:style w:type="paragraph" w:styleId="ListParagraph">
    <w:name w:val="List Paragraph"/>
    <w:basedOn w:val="Normal"/>
    <w:uiPriority w:val="34"/>
    <w:qFormat/>
    <w:rsid w:val="00BE7221"/>
    <w:pPr>
      <w:ind w:left="720"/>
      <w:contextualSpacing/>
    </w:pPr>
  </w:style>
  <w:style w:type="paragraph" w:styleId="z-TopofForm">
    <w:name w:val="HTML Top of Form"/>
    <w:basedOn w:val="Normal"/>
    <w:next w:val="Normal"/>
    <w:link w:val="z-TopofFormChar"/>
    <w:hidden/>
    <w:uiPriority w:val="99"/>
    <w:semiHidden/>
    <w:unhideWhenUsed/>
    <w:rsid w:val="00C03C3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3C30"/>
    <w:rPr>
      <w:rFonts w:ascii="Arial" w:eastAsiaTheme="minorHAnsi"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C03C3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3C30"/>
    <w:rPr>
      <w:rFonts w:ascii="Arial" w:eastAsiaTheme="minorHAnsi" w:hAnsi="Arial" w:cs="Arial"/>
      <w:vanish/>
      <w:sz w:val="16"/>
      <w:szCs w:val="16"/>
      <w:lang w:val="en-GB"/>
    </w:rPr>
  </w:style>
  <w:style w:type="character" w:styleId="CommentReference">
    <w:name w:val="annotation reference"/>
    <w:basedOn w:val="DefaultParagraphFont"/>
    <w:uiPriority w:val="99"/>
    <w:semiHidden/>
    <w:unhideWhenUsed/>
    <w:rsid w:val="001863B2"/>
    <w:rPr>
      <w:sz w:val="16"/>
      <w:szCs w:val="16"/>
    </w:rPr>
  </w:style>
  <w:style w:type="paragraph" w:styleId="CommentText">
    <w:name w:val="annotation text"/>
    <w:basedOn w:val="Normal"/>
    <w:link w:val="CommentTextChar"/>
    <w:uiPriority w:val="99"/>
    <w:semiHidden/>
    <w:unhideWhenUsed/>
    <w:rsid w:val="001863B2"/>
    <w:pPr>
      <w:spacing w:line="240" w:lineRule="auto"/>
    </w:pPr>
    <w:rPr>
      <w:sz w:val="20"/>
      <w:szCs w:val="20"/>
    </w:rPr>
  </w:style>
  <w:style w:type="character" w:customStyle="1" w:styleId="CommentTextChar">
    <w:name w:val="Comment Text Char"/>
    <w:basedOn w:val="DefaultParagraphFont"/>
    <w:link w:val="CommentText"/>
    <w:uiPriority w:val="99"/>
    <w:semiHidden/>
    <w:rsid w:val="001863B2"/>
    <w:rPr>
      <w:rFonts w:asciiTheme="minorHAnsi" w:eastAsia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rsid w:val="001863B2"/>
    <w:rPr>
      <w:b/>
      <w:bCs/>
    </w:rPr>
  </w:style>
  <w:style w:type="character" w:customStyle="1" w:styleId="CommentSubjectChar">
    <w:name w:val="Comment Subject Char"/>
    <w:basedOn w:val="CommentTextChar"/>
    <w:link w:val="CommentSubject"/>
    <w:uiPriority w:val="99"/>
    <w:semiHidden/>
    <w:rsid w:val="001863B2"/>
    <w:rPr>
      <w:rFonts w:asciiTheme="minorHAnsi" w:eastAsiaTheme="minorHAnsi" w:hAnsiTheme="minorHAnsi" w:cstheme="minorBidi"/>
      <w:b/>
      <w:bCs/>
      <w:lang w:val="en-GB"/>
    </w:rPr>
  </w:style>
  <w:style w:type="paragraph" w:styleId="Revision">
    <w:name w:val="Revision"/>
    <w:hidden/>
    <w:uiPriority w:val="99"/>
    <w:semiHidden/>
    <w:rsid w:val="00443840"/>
    <w:rPr>
      <w:rFonts w:asciiTheme="minorHAnsi" w:eastAsiaTheme="minorHAnsi" w:hAnsiTheme="minorHAnsi" w:cstheme="minorBidi"/>
      <w:sz w:val="22"/>
      <w:szCs w:val="22"/>
      <w:lang w:val="en-GB"/>
    </w:rPr>
  </w:style>
  <w:style w:type="character" w:styleId="UnresolvedMention">
    <w:name w:val="Unresolved Mention"/>
    <w:basedOn w:val="DefaultParagraphFont"/>
    <w:uiPriority w:val="99"/>
    <w:semiHidden/>
    <w:unhideWhenUsed/>
    <w:rsid w:val="00163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0350">
      <w:bodyDiv w:val="1"/>
      <w:marLeft w:val="0"/>
      <w:marRight w:val="0"/>
      <w:marTop w:val="0"/>
      <w:marBottom w:val="0"/>
      <w:divBdr>
        <w:top w:val="none" w:sz="0" w:space="0" w:color="auto"/>
        <w:left w:val="none" w:sz="0" w:space="0" w:color="auto"/>
        <w:bottom w:val="none" w:sz="0" w:space="0" w:color="auto"/>
        <w:right w:val="none" w:sz="0" w:space="0" w:color="auto"/>
      </w:divBdr>
    </w:div>
    <w:div w:id="476459199">
      <w:bodyDiv w:val="1"/>
      <w:marLeft w:val="0"/>
      <w:marRight w:val="0"/>
      <w:marTop w:val="0"/>
      <w:marBottom w:val="0"/>
      <w:divBdr>
        <w:top w:val="none" w:sz="0" w:space="0" w:color="auto"/>
        <w:left w:val="none" w:sz="0" w:space="0" w:color="auto"/>
        <w:bottom w:val="none" w:sz="0" w:space="0" w:color="auto"/>
        <w:right w:val="none" w:sz="0" w:space="0" w:color="auto"/>
      </w:divBdr>
    </w:div>
    <w:div w:id="1216970445">
      <w:bodyDiv w:val="1"/>
      <w:marLeft w:val="0"/>
      <w:marRight w:val="0"/>
      <w:marTop w:val="0"/>
      <w:marBottom w:val="0"/>
      <w:divBdr>
        <w:top w:val="none" w:sz="0" w:space="0" w:color="auto"/>
        <w:left w:val="none" w:sz="0" w:space="0" w:color="auto"/>
        <w:bottom w:val="none" w:sz="0" w:space="0" w:color="auto"/>
        <w:right w:val="none" w:sz="0" w:space="0" w:color="auto"/>
      </w:divBdr>
    </w:div>
    <w:div w:id="1641422685">
      <w:bodyDiv w:val="1"/>
      <w:marLeft w:val="0"/>
      <w:marRight w:val="0"/>
      <w:marTop w:val="0"/>
      <w:marBottom w:val="0"/>
      <w:divBdr>
        <w:top w:val="none" w:sz="0" w:space="0" w:color="auto"/>
        <w:left w:val="none" w:sz="0" w:space="0" w:color="auto"/>
        <w:bottom w:val="none" w:sz="0" w:space="0" w:color="auto"/>
        <w:right w:val="none" w:sz="0" w:space="0" w:color="auto"/>
      </w:divBdr>
    </w:div>
    <w:div w:id="20413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appeals@bbk.ac.uk"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bk.ac.uk/professional-services/registry-services" TargetMode="External"/><Relationship Id="rId17" Type="http://schemas.openxmlformats.org/officeDocument/2006/relationships/hyperlink" Target="https://www.bbk.ac.uk/professional-services/registry-services" TargetMode="Externa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vice@bcsu.bbk.ac.uk"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k.ac.uk/student-services/exams/mitigating-circumstances-guidance"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bsbek001\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2DC681936F40F7B9EA38DC54F193C7"/>
        <w:category>
          <w:name w:val="General"/>
          <w:gallery w:val="placeholder"/>
        </w:category>
        <w:types>
          <w:type w:val="bbPlcHdr"/>
        </w:types>
        <w:behaviors>
          <w:behavior w:val="content"/>
        </w:behaviors>
        <w:guid w:val="{20304D1D-84BD-4CA0-9CEC-68A600E8A395}"/>
      </w:docPartPr>
      <w:docPartBody>
        <w:p w:rsidR="00F344AF" w:rsidRDefault="00E364FA" w:rsidP="00E364FA">
          <w:pPr>
            <w:pStyle w:val="8E2DC681936F40F7B9EA38DC54F193C731"/>
          </w:pPr>
          <w:r w:rsidRPr="006641CC">
            <w:rPr>
              <w:rStyle w:val="PlaceholderText"/>
              <w:rFonts w:asciiTheme="majorHAnsi" w:hAnsiTheme="majorHAnsi" w:cstheme="majorHAnsi"/>
              <w:sz w:val="24"/>
              <w:szCs w:val="24"/>
            </w:rPr>
            <w:t>Click or tap here to enter text.</w:t>
          </w:r>
        </w:p>
      </w:docPartBody>
    </w:docPart>
    <w:docPart>
      <w:docPartPr>
        <w:name w:val="87FCC4805CB647FF90F8E21718038466"/>
        <w:category>
          <w:name w:val="General"/>
          <w:gallery w:val="placeholder"/>
        </w:category>
        <w:types>
          <w:type w:val="bbPlcHdr"/>
        </w:types>
        <w:behaviors>
          <w:behavior w:val="content"/>
        </w:behaviors>
        <w:guid w:val="{79BDA0D1-8F0B-4236-B6B5-9DCEEB970625}"/>
      </w:docPartPr>
      <w:docPartBody>
        <w:p w:rsidR="00B543BC" w:rsidRDefault="00E364FA" w:rsidP="00E364FA">
          <w:pPr>
            <w:pStyle w:val="87FCC4805CB647FF90F8E2171803846615"/>
          </w:pPr>
          <w:r w:rsidRPr="006641CC">
            <w:rPr>
              <w:rStyle w:val="PlaceholderText"/>
              <w:rFonts w:asciiTheme="majorHAnsi" w:hAnsiTheme="majorHAnsi" w:cstheme="majorHAnsi"/>
              <w:sz w:val="24"/>
              <w:szCs w:val="24"/>
            </w:rPr>
            <w:t>Click or tap to enter a date.</w:t>
          </w:r>
        </w:p>
      </w:docPartBody>
    </w:docPart>
    <w:docPart>
      <w:docPartPr>
        <w:name w:val="1516286C3E5846958C9D4014DD7B7DE2"/>
        <w:category>
          <w:name w:val="General"/>
          <w:gallery w:val="placeholder"/>
        </w:category>
        <w:types>
          <w:type w:val="bbPlcHdr"/>
        </w:types>
        <w:behaviors>
          <w:behavior w:val="content"/>
        </w:behaviors>
        <w:guid w:val="{F2542F50-8264-47AC-93AF-0445A5108A58}"/>
      </w:docPartPr>
      <w:docPartBody>
        <w:p w:rsidR="00565824" w:rsidRDefault="00E364FA" w:rsidP="00E364FA">
          <w:pPr>
            <w:pStyle w:val="1516286C3E5846958C9D4014DD7B7DE212"/>
          </w:pPr>
          <w:r w:rsidRPr="006641CC">
            <w:rPr>
              <w:rStyle w:val="PlaceholderText"/>
              <w:rFonts w:asciiTheme="majorHAnsi" w:hAnsiTheme="majorHAnsi" w:cstheme="majorHAnsi"/>
              <w:sz w:val="24"/>
              <w:szCs w:val="24"/>
            </w:rPr>
            <w:t>Click or tap here to enter text.</w:t>
          </w:r>
        </w:p>
      </w:docPartBody>
    </w:docPart>
    <w:docPart>
      <w:docPartPr>
        <w:name w:val="3A36FDC8FA0E41E7B2243CE6EE113CB0"/>
        <w:category>
          <w:name w:val="General"/>
          <w:gallery w:val="placeholder"/>
        </w:category>
        <w:types>
          <w:type w:val="bbPlcHdr"/>
        </w:types>
        <w:behaviors>
          <w:behavior w:val="content"/>
        </w:behaviors>
        <w:guid w:val="{C60D1DDA-B3B2-40A1-87CF-89A974958834}"/>
      </w:docPartPr>
      <w:docPartBody>
        <w:p w:rsidR="00565824" w:rsidRDefault="00E364FA" w:rsidP="00E364FA">
          <w:pPr>
            <w:pStyle w:val="3A36FDC8FA0E41E7B2243CE6EE113CB012"/>
          </w:pPr>
          <w:r w:rsidRPr="006641CC">
            <w:rPr>
              <w:rStyle w:val="PlaceholderText"/>
              <w:rFonts w:asciiTheme="majorHAnsi" w:hAnsiTheme="majorHAnsi" w:cstheme="majorHAnsi"/>
              <w:sz w:val="24"/>
              <w:szCs w:val="24"/>
            </w:rPr>
            <w:t>Click or tap here to enter text.</w:t>
          </w:r>
        </w:p>
      </w:docPartBody>
    </w:docPart>
    <w:docPart>
      <w:docPartPr>
        <w:name w:val="AD371EC2618E4122BC83DC6B34665641"/>
        <w:category>
          <w:name w:val="General"/>
          <w:gallery w:val="placeholder"/>
        </w:category>
        <w:types>
          <w:type w:val="bbPlcHdr"/>
        </w:types>
        <w:behaviors>
          <w:behavior w:val="content"/>
        </w:behaviors>
        <w:guid w:val="{1CA25B7F-E970-4F80-BBCC-29F95FE65A46}"/>
      </w:docPartPr>
      <w:docPartBody>
        <w:p w:rsidR="00565824" w:rsidRDefault="00690223" w:rsidP="00690223">
          <w:pPr>
            <w:pStyle w:val="AD371EC2618E4122BC83DC6B34665641"/>
          </w:pPr>
          <w:r w:rsidRPr="00992985">
            <w:rPr>
              <w:rStyle w:val="PlaceholderText"/>
            </w:rPr>
            <w:t>Click or tap here to enter text.</w:t>
          </w:r>
        </w:p>
      </w:docPartBody>
    </w:docPart>
    <w:docPart>
      <w:docPartPr>
        <w:name w:val="75CAE788E61D430EB29577F8166BE45F"/>
        <w:category>
          <w:name w:val="General"/>
          <w:gallery w:val="placeholder"/>
        </w:category>
        <w:types>
          <w:type w:val="bbPlcHdr"/>
        </w:types>
        <w:behaviors>
          <w:behavior w:val="content"/>
        </w:behaviors>
        <w:guid w:val="{D16B0DBD-782C-49EF-81B2-BC9784EB295F}"/>
      </w:docPartPr>
      <w:docPartBody>
        <w:p w:rsidR="00565824" w:rsidRDefault="00E364FA" w:rsidP="00E364FA">
          <w:pPr>
            <w:pStyle w:val="75CAE788E61D430EB29577F8166BE45F12"/>
          </w:pPr>
          <w:r w:rsidRPr="006641CC">
            <w:rPr>
              <w:rStyle w:val="PlaceholderText"/>
              <w:rFonts w:asciiTheme="majorHAnsi" w:hAnsiTheme="majorHAnsi" w:cstheme="majorHAnsi"/>
              <w:sz w:val="24"/>
              <w:szCs w:val="24"/>
            </w:rPr>
            <w:t>Click or tap here to enter text.</w:t>
          </w:r>
        </w:p>
      </w:docPartBody>
    </w:docPart>
    <w:docPart>
      <w:docPartPr>
        <w:name w:val="E1D9284DE27F48428D27B9322A31F6B0"/>
        <w:category>
          <w:name w:val="General"/>
          <w:gallery w:val="placeholder"/>
        </w:category>
        <w:types>
          <w:type w:val="bbPlcHdr"/>
        </w:types>
        <w:behaviors>
          <w:behavior w:val="content"/>
        </w:behaviors>
        <w:guid w:val="{A4F6145F-86C6-4F4F-BDD2-2487351C4DD0}"/>
      </w:docPartPr>
      <w:docPartBody>
        <w:p w:rsidR="00565824" w:rsidRDefault="00E364FA" w:rsidP="00E364FA">
          <w:pPr>
            <w:pStyle w:val="E1D9284DE27F48428D27B9322A31F6B012"/>
          </w:pPr>
          <w:r w:rsidRPr="006641CC">
            <w:rPr>
              <w:rStyle w:val="PlaceholderText"/>
              <w:rFonts w:asciiTheme="majorHAnsi" w:hAnsiTheme="majorHAnsi" w:cstheme="majorHAnsi"/>
              <w:sz w:val="24"/>
              <w:szCs w:val="24"/>
            </w:rPr>
            <w:t>Click or tap here to enter text.</w:t>
          </w:r>
        </w:p>
      </w:docPartBody>
    </w:docPart>
    <w:docPart>
      <w:docPartPr>
        <w:name w:val="87845E8936FB4402A327CECC4CF56032"/>
        <w:category>
          <w:name w:val="General"/>
          <w:gallery w:val="placeholder"/>
        </w:category>
        <w:types>
          <w:type w:val="bbPlcHdr"/>
        </w:types>
        <w:behaviors>
          <w:behavior w:val="content"/>
        </w:behaviors>
        <w:guid w:val="{B8589B81-66C2-4B71-8C40-EAECC9D2168A}"/>
      </w:docPartPr>
      <w:docPartBody>
        <w:p w:rsidR="00565824" w:rsidRDefault="00E364FA" w:rsidP="00E364FA">
          <w:pPr>
            <w:pStyle w:val="87845E8936FB4402A327CECC4CF5603212"/>
          </w:pPr>
          <w:r w:rsidRPr="006641CC">
            <w:rPr>
              <w:rStyle w:val="PlaceholderText"/>
              <w:rFonts w:asciiTheme="majorHAnsi" w:hAnsiTheme="majorHAnsi" w:cstheme="majorHAnsi"/>
              <w:sz w:val="24"/>
              <w:szCs w:val="24"/>
            </w:rPr>
            <w:t>Click or tap here to enter text.</w:t>
          </w:r>
        </w:p>
      </w:docPartBody>
    </w:docPart>
    <w:docPart>
      <w:docPartPr>
        <w:name w:val="0F4E27B8CEE649CD8CDCD3BC30B38B28"/>
        <w:category>
          <w:name w:val="General"/>
          <w:gallery w:val="placeholder"/>
        </w:category>
        <w:types>
          <w:type w:val="bbPlcHdr"/>
        </w:types>
        <w:behaviors>
          <w:behavior w:val="content"/>
        </w:behaviors>
        <w:guid w:val="{5CA4A40E-F2C5-4B73-8A43-7C63A01F3768}"/>
      </w:docPartPr>
      <w:docPartBody>
        <w:p w:rsidR="00565824" w:rsidRDefault="00E364FA" w:rsidP="00E364FA">
          <w:pPr>
            <w:pStyle w:val="0F4E27B8CEE649CD8CDCD3BC30B38B2812"/>
          </w:pPr>
          <w:r w:rsidRPr="006641CC">
            <w:rPr>
              <w:rStyle w:val="PlaceholderText"/>
              <w:rFonts w:asciiTheme="majorHAnsi" w:hAnsiTheme="majorHAnsi" w:cstheme="majorHAnsi"/>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Bd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44AF"/>
    <w:rsid w:val="0014260B"/>
    <w:rsid w:val="001C7D72"/>
    <w:rsid w:val="002915DC"/>
    <w:rsid w:val="00565824"/>
    <w:rsid w:val="00690223"/>
    <w:rsid w:val="009820D4"/>
    <w:rsid w:val="009B4F71"/>
    <w:rsid w:val="009F4F38"/>
    <w:rsid w:val="00B543BC"/>
    <w:rsid w:val="00E364FA"/>
    <w:rsid w:val="00F34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14832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4FA"/>
    <w:rPr>
      <w:color w:val="808080"/>
    </w:rPr>
  </w:style>
  <w:style w:type="paragraph" w:customStyle="1" w:styleId="AD371EC2618E4122BC83DC6B34665641">
    <w:name w:val="AD371EC2618E4122BC83DC6B34665641"/>
    <w:rsid w:val="00690223"/>
  </w:style>
  <w:style w:type="paragraph" w:customStyle="1" w:styleId="1516286C3E5846958C9D4014DD7B7DE212">
    <w:name w:val="1516286C3E5846958C9D4014DD7B7DE212"/>
    <w:rsid w:val="00E364FA"/>
    <w:pPr>
      <w:spacing w:after="200" w:line="276" w:lineRule="auto"/>
      <w:jc w:val="center"/>
    </w:pPr>
    <w:rPr>
      <w:rFonts w:ascii="Bodoni Bd BT" w:eastAsiaTheme="minorHAnsi" w:hAnsi="Bodoni Bd BT"/>
      <w:sz w:val="28"/>
      <w:szCs w:val="20"/>
      <w:lang w:eastAsia="en-US"/>
    </w:rPr>
  </w:style>
  <w:style w:type="paragraph" w:customStyle="1" w:styleId="3A36FDC8FA0E41E7B2243CE6EE113CB012">
    <w:name w:val="3A36FDC8FA0E41E7B2243CE6EE113CB012"/>
    <w:rsid w:val="00E364FA"/>
    <w:pPr>
      <w:spacing w:after="200" w:line="276" w:lineRule="auto"/>
      <w:jc w:val="center"/>
    </w:pPr>
    <w:rPr>
      <w:rFonts w:ascii="Bodoni Bd BT" w:eastAsiaTheme="minorHAnsi" w:hAnsi="Bodoni Bd BT"/>
      <w:sz w:val="28"/>
      <w:szCs w:val="20"/>
      <w:lang w:eastAsia="en-US"/>
    </w:rPr>
  </w:style>
  <w:style w:type="paragraph" w:customStyle="1" w:styleId="8E2DC681936F40F7B9EA38DC54F193C731">
    <w:name w:val="8E2DC681936F40F7B9EA38DC54F193C731"/>
    <w:rsid w:val="00E364FA"/>
    <w:pPr>
      <w:spacing w:after="200" w:line="276" w:lineRule="auto"/>
      <w:jc w:val="center"/>
    </w:pPr>
    <w:rPr>
      <w:rFonts w:ascii="Bodoni Bd BT" w:eastAsiaTheme="minorHAnsi" w:hAnsi="Bodoni Bd BT"/>
      <w:sz w:val="28"/>
      <w:szCs w:val="20"/>
      <w:lang w:eastAsia="en-US"/>
    </w:rPr>
  </w:style>
  <w:style w:type="paragraph" w:customStyle="1" w:styleId="75CAE788E61D430EB29577F8166BE45F12">
    <w:name w:val="75CAE788E61D430EB29577F8166BE45F12"/>
    <w:rsid w:val="00E364FA"/>
    <w:pPr>
      <w:spacing w:after="200" w:line="276" w:lineRule="auto"/>
      <w:jc w:val="center"/>
    </w:pPr>
    <w:rPr>
      <w:rFonts w:ascii="Bodoni Bd BT" w:eastAsiaTheme="minorHAnsi" w:hAnsi="Bodoni Bd BT"/>
      <w:sz w:val="28"/>
      <w:szCs w:val="20"/>
      <w:lang w:eastAsia="en-US"/>
    </w:rPr>
  </w:style>
  <w:style w:type="paragraph" w:customStyle="1" w:styleId="E1D9284DE27F48428D27B9322A31F6B012">
    <w:name w:val="E1D9284DE27F48428D27B9322A31F6B012"/>
    <w:rsid w:val="00E364FA"/>
    <w:pPr>
      <w:spacing w:after="200" w:line="276" w:lineRule="auto"/>
      <w:jc w:val="center"/>
    </w:pPr>
    <w:rPr>
      <w:rFonts w:ascii="Bodoni Bd BT" w:eastAsiaTheme="minorHAnsi" w:hAnsi="Bodoni Bd BT"/>
      <w:sz w:val="28"/>
      <w:szCs w:val="20"/>
      <w:lang w:eastAsia="en-US"/>
    </w:rPr>
  </w:style>
  <w:style w:type="paragraph" w:customStyle="1" w:styleId="87845E8936FB4402A327CECC4CF5603212">
    <w:name w:val="87845E8936FB4402A327CECC4CF5603212"/>
    <w:rsid w:val="00E364FA"/>
    <w:pPr>
      <w:spacing w:after="200" w:line="276" w:lineRule="auto"/>
      <w:jc w:val="center"/>
    </w:pPr>
    <w:rPr>
      <w:rFonts w:ascii="Bodoni Bd BT" w:eastAsiaTheme="minorHAnsi" w:hAnsi="Bodoni Bd BT"/>
      <w:sz w:val="28"/>
      <w:szCs w:val="20"/>
      <w:lang w:eastAsia="en-US"/>
    </w:rPr>
  </w:style>
  <w:style w:type="paragraph" w:customStyle="1" w:styleId="0F4E27B8CEE649CD8CDCD3BC30B38B2812">
    <w:name w:val="0F4E27B8CEE649CD8CDCD3BC30B38B2812"/>
    <w:rsid w:val="00E364FA"/>
    <w:pPr>
      <w:spacing w:after="200" w:line="276" w:lineRule="auto"/>
      <w:jc w:val="center"/>
    </w:pPr>
    <w:rPr>
      <w:rFonts w:ascii="Bodoni Bd BT" w:eastAsiaTheme="minorHAnsi" w:hAnsi="Bodoni Bd BT"/>
      <w:sz w:val="28"/>
      <w:szCs w:val="20"/>
      <w:lang w:eastAsia="en-US"/>
    </w:rPr>
  </w:style>
  <w:style w:type="paragraph" w:customStyle="1" w:styleId="87FCC4805CB647FF90F8E2171803846615">
    <w:name w:val="87FCC4805CB647FF90F8E2171803846615"/>
    <w:rsid w:val="00E364FA"/>
    <w:pPr>
      <w:spacing w:after="200" w:line="276" w:lineRule="auto"/>
      <w:jc w:val="center"/>
    </w:pPr>
    <w:rPr>
      <w:rFonts w:ascii="Bodoni Bd BT" w:eastAsiaTheme="minorHAnsi" w:hAnsi="Bodoni Bd BT"/>
      <w:sz w:val="28"/>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E821F452CE42B9D97AB5A56DA364" ma:contentTypeVersion="19" ma:contentTypeDescription="Create a new document." ma:contentTypeScope="" ma:versionID="cad39dd025b10fe5f3acd36ebe1691d2">
  <xsd:schema xmlns:xsd="http://www.w3.org/2001/XMLSchema" xmlns:xs="http://www.w3.org/2001/XMLSchema" xmlns:p="http://schemas.microsoft.com/office/2006/metadata/properties" xmlns:ns2="9ca82722-5e95-42a9-a449-83ea7bc57c11" xmlns:ns3="f55c9116-270b-43aa-b023-6086b4d35b00" xmlns:ns4="4f0d24af-f387-480c-b50e-d1219f6997a2" targetNamespace="http://schemas.microsoft.com/office/2006/metadata/properties" ma:root="true" ma:fieldsID="26c1d6654e9271930b82b16505935fd4" ns2:_="" ns3:_="" ns4:_="">
    <xsd:import namespace="9ca82722-5e95-42a9-a449-83ea7bc57c11"/>
    <xsd:import namespace="f55c9116-270b-43aa-b023-6086b4d35b00"/>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2722-5e95-42a9-a449-83ea7bc57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c9116-270b-43aa-b023-6086b4d35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ed24e2-3f76-434e-b873-19b014fac4f5}" ma:internalName="TaxCatchAll" ma:showField="CatchAllData" ma:web="f55c9116-270b-43aa-b023-6086b4d35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0d24af-f387-480c-b50e-d1219f6997a2" xsi:nil="true"/>
    <SharedWithUsers xmlns="f55c9116-270b-43aa-b023-6086b4d35b00">
      <UserInfo>
        <DisplayName>Maryanne Pearce (Staff)</DisplayName>
        <AccountId>4747</AccountId>
        <AccountType/>
      </UserInfo>
    </SharedWithUsers>
    <lcf76f155ced4ddcb4097134ff3c332f xmlns="9ca82722-5e95-42a9-a449-83ea7bc57c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C6044-CF83-4998-B774-FA9C37798542}"/>
</file>

<file path=customXml/itemProps2.xml><?xml version="1.0" encoding="utf-8"?>
<ds:datastoreItem xmlns:ds="http://schemas.openxmlformats.org/officeDocument/2006/customXml" ds:itemID="{FD64E514-0666-42B5-A9FD-8C193D9A410F}">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08a9a178-48f1-457e-a0c1-058a87224c7c"/>
    <ds:schemaRef ds:uri="4f0d24af-f387-480c-b50e-d1219f6997a2"/>
    <ds:schemaRef ds:uri="http://schemas.microsoft.com/office/2006/documentManagement/types"/>
    <ds:schemaRef ds:uri="http://schemas.openxmlformats.org/package/2006/metadata/core-properties"/>
    <ds:schemaRef ds:uri="http://purl.org/dc/elements/1.1/"/>
    <ds:schemaRef ds:uri="90057fc1-5b51-43fe-8da3-ca7406ed1055"/>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02C38B-A1C4-4418-BF5D-EF09057F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2</TotalTime>
  <Pages>14</Pages>
  <Words>1703</Words>
  <Characters>9476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Appeal-form-taught</vt:lpstr>
    </vt:vector>
  </TitlesOfParts>
  <Company>Birkbeck University of London</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Appeal-form-taught</dc:title>
  <dc:creator>Birkbeck University of London</dc:creator>
  <cp:keywords>Appeal form</cp:keywords>
  <cp:lastModifiedBy>Angela Ashby (Staff)</cp:lastModifiedBy>
  <cp:revision>2</cp:revision>
  <cp:lastPrinted>2002-05-23T18:14:00Z</cp:lastPrinted>
  <dcterms:created xsi:type="dcterms:W3CDTF">2025-08-12T11:53:00Z</dcterms:created>
  <dcterms:modified xsi:type="dcterms:W3CDTF">2025-08-12T11:53:00Z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0x010100A8ABE821F452CE42B9D97AB5A56DA364</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Order">
    <vt:r8>145900</vt:r8>
  </property>
  <property fmtid="{D5CDD505-2E9C-101B-9397-08002B2CF9AE}" pid="15" name="TriggerFlowInfo">
    <vt:lpwstr/>
  </property>
  <property fmtid="{D5CDD505-2E9C-101B-9397-08002B2CF9AE}" pid="16" name="_ExtendedDescription">
    <vt:lpwstr/>
  </property>
  <property fmtid="{D5CDD505-2E9C-101B-9397-08002B2CF9AE}" pid="17" name="MediaServiceImageTags">
    <vt:lpwstr/>
  </property>
</Properties>
</file>